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63341" w14:textId="77777777" w:rsidR="00D612C3" w:rsidRPr="00BD7802" w:rsidRDefault="00D612C3" w:rsidP="00D8303F">
      <w:pPr>
        <w:rPr>
          <w:rFonts w:ascii="Times New Roman" w:eastAsia="Calibri" w:hAnsi="Times New Roman" w:cs="Times New Roman"/>
          <w:b/>
          <w:color w:val="8496B0"/>
        </w:rPr>
      </w:pPr>
    </w:p>
    <w:p w14:paraId="41FBBC4C" w14:textId="77777777" w:rsidR="00AC7EC9" w:rsidRPr="00BD7802" w:rsidRDefault="00AC7EC9" w:rsidP="00AC7EC9">
      <w:pPr>
        <w:rPr>
          <w:rFonts w:ascii="Times New Roman" w:eastAsia="Calibri" w:hAnsi="Times New Roman" w:cs="Times New Roman"/>
        </w:rPr>
      </w:pPr>
      <w:bookmarkStart w:id="0" w:name="_Hlk172720153"/>
    </w:p>
    <w:p w14:paraId="71738360" w14:textId="3601A709" w:rsidR="00AC7EC9" w:rsidRPr="000E3211" w:rsidRDefault="002F4AE9" w:rsidP="00AC7EC9">
      <w:pPr>
        <w:jc w:val="center"/>
        <w:rPr>
          <w:rFonts w:ascii="Times New Roman" w:eastAsia="Calibri" w:hAnsi="Times New Roman" w:cs="Times New Roman"/>
          <w:b/>
          <w:color w:val="8496B0"/>
          <w:sz w:val="28"/>
          <w:szCs w:val="28"/>
        </w:rPr>
      </w:pPr>
      <w:r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 xml:space="preserve">Allegato </w:t>
      </w:r>
      <w:r w:rsidR="00771612">
        <w:rPr>
          <w:rFonts w:ascii="Times New Roman" w:eastAsia="Calibri" w:hAnsi="Times New Roman" w:cs="Times New Roman"/>
          <w:b/>
          <w:color w:val="8496B0"/>
          <w:sz w:val="28"/>
          <w:szCs w:val="28"/>
        </w:rPr>
        <w:t>A3</w:t>
      </w:r>
      <w:r w:rsidR="00AC7EC9"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>) dell’Avviso</w:t>
      </w:r>
    </w:p>
    <w:p w14:paraId="7783FCEC" w14:textId="77777777" w:rsidR="00AC7EC9" w:rsidRPr="000E3211" w:rsidRDefault="00AC7EC9" w:rsidP="00AC7EC9">
      <w:pPr>
        <w:jc w:val="center"/>
        <w:rPr>
          <w:rFonts w:ascii="Times New Roman" w:eastAsia="Calibri" w:hAnsi="Times New Roman" w:cs="Times New Roman"/>
          <w:b/>
          <w:color w:val="8496B0"/>
          <w:sz w:val="28"/>
          <w:szCs w:val="28"/>
        </w:rPr>
      </w:pPr>
      <w:r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>Domanda di ammissione - Progetto personale</w:t>
      </w:r>
    </w:p>
    <w:p w14:paraId="1D8ADE1A" w14:textId="77777777" w:rsidR="00AC7EC9" w:rsidRPr="000E3211" w:rsidRDefault="00AC7EC9" w:rsidP="00AC7EC9">
      <w:pPr>
        <w:jc w:val="center"/>
        <w:rPr>
          <w:rFonts w:ascii="Times New Roman" w:eastAsia="Calibri" w:hAnsi="Times New Roman" w:cs="Times New Roman"/>
          <w:b/>
          <w:i/>
          <w:color w:val="8496B0"/>
          <w:sz w:val="28"/>
          <w:szCs w:val="28"/>
        </w:rPr>
      </w:pPr>
      <w:r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>per la “</w:t>
      </w:r>
      <w:r w:rsidRPr="000E3211">
        <w:rPr>
          <w:rFonts w:ascii="Times New Roman" w:eastAsia="Calibri" w:hAnsi="Times New Roman" w:cs="Times New Roman"/>
          <w:b/>
          <w:i/>
          <w:color w:val="8496B0"/>
          <w:sz w:val="28"/>
          <w:szCs w:val="28"/>
        </w:rPr>
        <w:t>vita indipendente</w:t>
      </w:r>
      <w:r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 xml:space="preserve">” a favore delle persone con disabilità </w:t>
      </w:r>
      <w:r w:rsidRPr="000E3211">
        <w:rPr>
          <w:rFonts w:ascii="Times New Roman" w:eastAsia="Calibri" w:hAnsi="Times New Roman" w:cs="Times New Roman"/>
          <w:b/>
          <w:i/>
          <w:color w:val="8496B0"/>
          <w:sz w:val="28"/>
          <w:szCs w:val="28"/>
        </w:rPr>
        <w:t>in</w:t>
      </w:r>
    </w:p>
    <w:p w14:paraId="7377425D" w14:textId="77777777" w:rsidR="00AC7EC9" w:rsidRPr="000E3211" w:rsidRDefault="00AC7EC9" w:rsidP="00AC7EC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3211">
        <w:rPr>
          <w:rFonts w:ascii="Times New Roman" w:eastAsia="Calibri" w:hAnsi="Times New Roman" w:cs="Times New Roman"/>
          <w:b/>
          <w:i/>
          <w:color w:val="8496B0"/>
          <w:sz w:val="28"/>
          <w:szCs w:val="28"/>
        </w:rPr>
        <w:t xml:space="preserve"> co-housing </w:t>
      </w:r>
    </w:p>
    <w:p w14:paraId="4139EF75" w14:textId="77777777" w:rsidR="00AC7EC9" w:rsidRPr="00BD7802" w:rsidRDefault="00AC7EC9" w:rsidP="00AC7EC9">
      <w:pPr>
        <w:rPr>
          <w:rFonts w:ascii="Times New Roman" w:eastAsia="Calibri" w:hAnsi="Times New Roman" w:cs="Times New Roman"/>
          <w:b/>
        </w:rPr>
      </w:pPr>
    </w:p>
    <w:p w14:paraId="66A43724" w14:textId="77777777" w:rsidR="00AC7EC9" w:rsidRPr="00BD7802" w:rsidRDefault="00AC7EC9" w:rsidP="00AC7EC9">
      <w:pPr>
        <w:rPr>
          <w:rFonts w:ascii="Times New Roman" w:eastAsia="Calibri" w:hAnsi="Times New Roman" w:cs="Times New Roman"/>
          <w:b/>
        </w:rPr>
      </w:pPr>
    </w:p>
    <w:p w14:paraId="44E43F89" w14:textId="77777777" w:rsidR="00AC7EC9" w:rsidRPr="00BD7802" w:rsidRDefault="00AC7EC9" w:rsidP="00AC7EC9">
      <w:pPr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NOME _______________COGNOME_________________________ FIRMA _____________</w:t>
      </w:r>
    </w:p>
    <w:p w14:paraId="03665459" w14:textId="77777777" w:rsidR="00AC7EC9" w:rsidRPr="00BD7802" w:rsidRDefault="00AC7EC9" w:rsidP="00AC7EC9">
      <w:pPr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 xml:space="preserve">                                                   </w:t>
      </w:r>
    </w:p>
    <w:p w14:paraId="07BE8B30" w14:textId="77777777" w:rsidR="00AC7EC9" w:rsidRPr="00BD7802" w:rsidRDefault="00AC7EC9" w:rsidP="00AC7EC9">
      <w:pPr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NOME _______________COGNOME_________________________FIRMA  ______________</w:t>
      </w:r>
    </w:p>
    <w:p w14:paraId="33EE7466" w14:textId="77777777" w:rsidR="00AC7EC9" w:rsidRPr="00BD7802" w:rsidRDefault="00AC7EC9" w:rsidP="00AC7EC9">
      <w:pPr>
        <w:jc w:val="both"/>
        <w:rPr>
          <w:rFonts w:ascii="Times New Roman" w:eastAsia="Calibri" w:hAnsi="Times New Roman" w:cs="Times New Roman"/>
          <w:b/>
        </w:rPr>
      </w:pPr>
    </w:p>
    <w:p w14:paraId="5DF43D3A" w14:textId="77777777" w:rsidR="00AC7EC9" w:rsidRPr="00BD7802" w:rsidRDefault="00AC7EC9" w:rsidP="00AC7EC9">
      <w:pPr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NOME _______________COGNOME________________________ FIRMA _________________</w:t>
      </w:r>
    </w:p>
    <w:p w14:paraId="7DDDC18B" w14:textId="77777777" w:rsidR="00AC7EC9" w:rsidRPr="00BD7802" w:rsidRDefault="00AC7EC9" w:rsidP="00AC7EC9">
      <w:pPr>
        <w:jc w:val="center"/>
        <w:rPr>
          <w:rFonts w:ascii="Times New Roman" w:eastAsia="Calibri" w:hAnsi="Times New Roman" w:cs="Times New Roman"/>
          <w:b/>
        </w:rPr>
      </w:pPr>
    </w:p>
    <w:p w14:paraId="3F56EBC8" w14:textId="77777777" w:rsidR="00AC7EC9" w:rsidRPr="00BD7802" w:rsidRDefault="00AC7EC9" w:rsidP="00AC7EC9">
      <w:pPr>
        <w:jc w:val="center"/>
        <w:rPr>
          <w:rFonts w:ascii="Times New Roman" w:eastAsia="Calibri" w:hAnsi="Times New Roman" w:cs="Times New Roman"/>
          <w:b/>
        </w:rPr>
      </w:pPr>
    </w:p>
    <w:p w14:paraId="04A01BEB" w14:textId="77777777" w:rsidR="00AC7EC9" w:rsidRPr="00BD7802" w:rsidRDefault="00AC7EC9" w:rsidP="00AC7EC9">
      <w:pPr>
        <w:jc w:val="center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 xml:space="preserve">PRESENTANO </w:t>
      </w:r>
    </w:p>
    <w:p w14:paraId="0D5BCC0F" w14:textId="77777777" w:rsidR="00AC7EC9" w:rsidRPr="00BD7802" w:rsidRDefault="00AC7EC9" w:rsidP="00AC7EC9">
      <w:pPr>
        <w:jc w:val="center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le seguenti domande di ammissione e relativi progetti personali per la “</w:t>
      </w:r>
      <w:r w:rsidRPr="00BD7802">
        <w:rPr>
          <w:rFonts w:ascii="Times New Roman" w:eastAsia="Calibri" w:hAnsi="Times New Roman" w:cs="Times New Roman"/>
          <w:b/>
          <w:i/>
        </w:rPr>
        <w:t>vita indipendente”</w:t>
      </w:r>
      <w:r w:rsidRPr="00BD7802">
        <w:rPr>
          <w:rFonts w:ascii="Times New Roman" w:eastAsia="Calibri" w:hAnsi="Times New Roman" w:cs="Times New Roman"/>
          <w:b/>
        </w:rPr>
        <w:t xml:space="preserve"> in </w:t>
      </w:r>
      <w:r w:rsidRPr="00BD7802">
        <w:rPr>
          <w:rFonts w:ascii="Times New Roman" w:eastAsia="Calibri" w:hAnsi="Times New Roman" w:cs="Times New Roman"/>
          <w:b/>
          <w:i/>
        </w:rPr>
        <w:t>co-housing</w:t>
      </w:r>
      <w:r w:rsidRPr="00BD7802">
        <w:rPr>
          <w:rFonts w:ascii="Times New Roman" w:eastAsia="Calibri" w:hAnsi="Times New Roman" w:cs="Times New Roman"/>
          <w:b/>
        </w:rPr>
        <w:t>:</w:t>
      </w:r>
    </w:p>
    <w:p w14:paraId="15B00C15" w14:textId="77777777" w:rsidR="00AC7EC9" w:rsidRPr="00BD7802" w:rsidRDefault="00AC7EC9" w:rsidP="00AC7EC9">
      <w:pPr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i/>
        </w:rPr>
        <w:t>(n.d.r. Ciascuna persona con disabilità che intenda realizzare il progetto di “vita indipendente” in co-housing deve compilare e sottoscrivere la propria domanda di ammissione e il formulario di progetto sulla base della presente modulistica e presentarla congiuntamente secondo le modalità previste dall’Avviso.</w:t>
      </w:r>
      <w:r w:rsidRPr="00BD7802">
        <w:rPr>
          <w:rFonts w:ascii="Times New Roman" w:eastAsia="Calibri" w:hAnsi="Times New Roman" w:cs="Times New Roman"/>
          <w:b/>
        </w:rPr>
        <w:t>)</w:t>
      </w:r>
    </w:p>
    <w:p w14:paraId="1DCC30B0" w14:textId="77777777" w:rsidR="00AC7EC9" w:rsidRPr="00BD7802" w:rsidRDefault="00AC7EC9" w:rsidP="00AC7EC9">
      <w:pPr>
        <w:jc w:val="center"/>
        <w:rPr>
          <w:rFonts w:ascii="Times New Roman" w:eastAsia="Calibri" w:hAnsi="Times New Roman" w:cs="Times New Roman"/>
          <w:b/>
        </w:rPr>
      </w:pPr>
    </w:p>
    <w:p w14:paraId="3D74861C" w14:textId="77777777" w:rsidR="00AC7EC9" w:rsidRPr="00BD7802" w:rsidRDefault="00AC7EC9" w:rsidP="00AC7EC9">
      <w:pPr>
        <w:rPr>
          <w:rFonts w:ascii="Times New Roman" w:eastAsia="Calibri" w:hAnsi="Times New Roman" w:cs="Times New Roman"/>
          <w:b/>
        </w:rPr>
      </w:pPr>
    </w:p>
    <w:p w14:paraId="3A49C686" w14:textId="77777777" w:rsidR="00AC7EC9" w:rsidRPr="00BD7802" w:rsidRDefault="00AC7EC9" w:rsidP="00AC7EC9">
      <w:pPr>
        <w:jc w:val="center"/>
        <w:rPr>
          <w:rFonts w:ascii="Times New Roman" w:eastAsia="Calibri" w:hAnsi="Times New Roman" w:cs="Times New Roman"/>
          <w:b/>
          <w:color w:val="8496B0"/>
        </w:rPr>
      </w:pPr>
    </w:p>
    <w:p w14:paraId="3B51E12A" w14:textId="77777777" w:rsidR="00AC7EC9" w:rsidRPr="000E3211" w:rsidRDefault="00AC7EC9" w:rsidP="00AC7EC9">
      <w:pPr>
        <w:jc w:val="center"/>
        <w:rPr>
          <w:rFonts w:ascii="Times New Roman" w:eastAsia="Calibri" w:hAnsi="Times New Roman" w:cs="Times New Roman"/>
          <w:b/>
          <w:color w:val="8496B0"/>
          <w:sz w:val="28"/>
          <w:szCs w:val="28"/>
        </w:rPr>
      </w:pPr>
      <w:r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>Sezione 1): Domanda di ammissione - Progetto personale</w:t>
      </w:r>
    </w:p>
    <w:p w14:paraId="4F37E3F8" w14:textId="77777777" w:rsidR="00AC7EC9" w:rsidRPr="000E3211" w:rsidRDefault="00AC7EC9" w:rsidP="00AC7EC9">
      <w:pPr>
        <w:jc w:val="center"/>
        <w:rPr>
          <w:rFonts w:ascii="Times New Roman" w:eastAsia="Calibri" w:hAnsi="Times New Roman" w:cs="Times New Roman"/>
          <w:b/>
          <w:color w:val="8496B0"/>
          <w:sz w:val="28"/>
          <w:szCs w:val="28"/>
        </w:rPr>
      </w:pPr>
      <w:r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>per la “</w:t>
      </w:r>
      <w:r w:rsidRPr="000E3211">
        <w:rPr>
          <w:rFonts w:ascii="Times New Roman" w:eastAsia="Calibri" w:hAnsi="Times New Roman" w:cs="Times New Roman"/>
          <w:b/>
          <w:i/>
          <w:color w:val="8496B0"/>
          <w:sz w:val="28"/>
          <w:szCs w:val="28"/>
        </w:rPr>
        <w:t>vita indipendente</w:t>
      </w:r>
      <w:r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>” a favore delle persone con disabilità in</w:t>
      </w:r>
    </w:p>
    <w:p w14:paraId="2E318786" w14:textId="77777777" w:rsidR="00AC7EC9" w:rsidRPr="000E3211" w:rsidRDefault="00AC7EC9" w:rsidP="00AC7EC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3211">
        <w:rPr>
          <w:rFonts w:ascii="Times New Roman" w:eastAsia="Calibri" w:hAnsi="Times New Roman" w:cs="Times New Roman"/>
          <w:b/>
          <w:i/>
          <w:color w:val="8496B0"/>
          <w:sz w:val="28"/>
          <w:szCs w:val="28"/>
        </w:rPr>
        <w:t xml:space="preserve"> co-housing</w:t>
      </w:r>
    </w:p>
    <w:p w14:paraId="3D28DEC5" w14:textId="77777777" w:rsidR="00AC7EC9" w:rsidRPr="00BD7802" w:rsidRDefault="00AC7EC9" w:rsidP="00AC7EC9">
      <w:pPr>
        <w:jc w:val="center"/>
        <w:rPr>
          <w:rFonts w:ascii="Times New Roman" w:eastAsia="Calibri" w:hAnsi="Times New Roman" w:cs="Times New Roman"/>
          <w:b/>
        </w:rPr>
      </w:pPr>
    </w:p>
    <w:p w14:paraId="63F70328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0B956C5" w14:textId="77777777" w:rsidR="002F4AE9" w:rsidRPr="00BD7802" w:rsidRDefault="002F4AE9" w:rsidP="00AC7EC9">
      <w:pPr>
        <w:jc w:val="both"/>
        <w:rPr>
          <w:rFonts w:ascii="Times New Roman" w:eastAsia="Calibri" w:hAnsi="Times New Roman" w:cs="Times New Roman"/>
          <w:b/>
        </w:rPr>
      </w:pPr>
    </w:p>
    <w:p w14:paraId="5A100240" w14:textId="77777777" w:rsidR="002F4AE9" w:rsidRPr="00BD7802" w:rsidRDefault="002F4AE9" w:rsidP="00AC7EC9">
      <w:pPr>
        <w:jc w:val="both"/>
        <w:rPr>
          <w:rFonts w:ascii="Times New Roman" w:eastAsia="Calibri" w:hAnsi="Times New Roman" w:cs="Times New Roman"/>
          <w:b/>
        </w:rPr>
      </w:pPr>
    </w:p>
    <w:p w14:paraId="1640FC56" w14:textId="01DB6DCD" w:rsidR="00AC7EC9" w:rsidRPr="00BD7802" w:rsidRDefault="00AC7EC9" w:rsidP="00AC7EC9">
      <w:pPr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 xml:space="preserve">QUADRO A – </w:t>
      </w:r>
      <w:r w:rsidRPr="00BD7802">
        <w:rPr>
          <w:rFonts w:ascii="Times New Roman" w:eastAsia="Calibri" w:hAnsi="Times New Roman" w:cs="Times New Roman"/>
          <w:b/>
          <w:caps/>
        </w:rPr>
        <w:t>Dati Anagrafici della persona con DISABILITA’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034D4E9C" w14:textId="77777777" w:rsidTr="00567E1B">
        <w:tc>
          <w:tcPr>
            <w:tcW w:w="9778" w:type="dxa"/>
            <w:shd w:val="clear" w:color="auto" w:fill="auto"/>
          </w:tcPr>
          <w:p w14:paraId="561D2ACF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800308D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 ______________________________ Nome ___________________________________________</w:t>
            </w:r>
          </w:p>
          <w:p w14:paraId="7A535388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nato/a il _________ a _______________ Prov. ________________ residente in ______________________Comune afferente la Zona Sociale n.___________ Via / P.zza __________________________________________________ n.° ______ CAP_________ domiciliato presso _______________________CAP_____________________tel.__________________cell.________________</w:t>
            </w:r>
          </w:p>
          <w:p w14:paraId="69B87F17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Indirizzo email __________________________________________________________________________   </w:t>
            </w:r>
          </w:p>
          <w:p w14:paraId="65F08AC4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Codice Fiscale___________________________________________________________________________</w:t>
            </w:r>
          </w:p>
          <w:p w14:paraId="5808733E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Stato civile</w:t>
            </w:r>
            <w:r w:rsidRPr="00BD7802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BD7802">
              <w:rPr>
                <w:rFonts w:ascii="Times New Roman" w:eastAsia="Calibri" w:hAnsi="Times New Roman" w:cs="Times New Roman"/>
              </w:rPr>
              <w:t xml:space="preserve"> _____________________________________________________________________________ </w:t>
            </w:r>
          </w:p>
          <w:p w14:paraId="5739FCE5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Cittadinanza</w:t>
            </w:r>
            <w:r w:rsidRPr="00BD7802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  <w:r w:rsidRPr="00BD7802">
              <w:rPr>
                <w:rFonts w:ascii="Times New Roman" w:eastAsia="Calibri" w:hAnsi="Times New Roman" w:cs="Times New Roman"/>
              </w:rPr>
              <w:t>:</w:t>
            </w:r>
          </w:p>
          <w:p w14:paraId="66A7C231" w14:textId="77777777" w:rsidR="00AC7EC9" w:rsidRPr="00BD7802" w:rsidRDefault="00AC7EC9" w:rsidP="003D3EC1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</w:rPr>
              <w:t>cittadino italiano;</w:t>
            </w:r>
          </w:p>
          <w:p w14:paraId="4CD1CC4F" w14:textId="77777777" w:rsidR="00AC7EC9" w:rsidRPr="00BD7802" w:rsidRDefault="00AC7EC9" w:rsidP="003D3EC1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</w:rPr>
              <w:t>cittadino comunitario;</w:t>
            </w:r>
          </w:p>
          <w:p w14:paraId="2797CBDE" w14:textId="77777777" w:rsidR="00AC7EC9" w:rsidRPr="00BD7802" w:rsidRDefault="00AC7EC9" w:rsidP="003D3EC1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</w:rPr>
              <w:t xml:space="preserve">familiare extracomunitario di cittadini comunitari, titolari di carta di soggiorno o di diritto di soggiorno permanente n.__________ rilasciato da ______________________________con scadenza il _____________; </w:t>
            </w:r>
          </w:p>
          <w:p w14:paraId="0574BCF9" w14:textId="77777777" w:rsidR="00AC7EC9" w:rsidRPr="00BD7802" w:rsidRDefault="00AC7EC9" w:rsidP="003D3EC1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</w:rPr>
              <w:t>cittadino extracomunitario regolarmente soggiornante in Italia in possesso di carta di soggiorno n._______________ rilasciato da _________________con scadenza il ___________________ o in caso di rinnovo con ricevuta di presentazione in data _________________;</w:t>
            </w:r>
          </w:p>
          <w:p w14:paraId="6A824E35" w14:textId="77777777" w:rsidR="00AC7EC9" w:rsidRPr="00BD7802" w:rsidRDefault="00AC7EC9" w:rsidP="003D3EC1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</w:rPr>
              <w:t xml:space="preserve">titolare di </w:t>
            </w:r>
            <w:r w:rsidRPr="00BD7802">
              <w:rPr>
                <w:rFonts w:ascii="Times New Roman" w:eastAsia="Calibri" w:hAnsi="Times New Roman" w:cs="Times New Roman"/>
                <w:i/>
                <w:color w:val="000000"/>
              </w:rPr>
              <w:t>status</w:t>
            </w:r>
            <w:r w:rsidRPr="00BD7802">
              <w:rPr>
                <w:rFonts w:ascii="Times New Roman" w:eastAsia="Calibri" w:hAnsi="Times New Roman" w:cs="Times New Roman"/>
                <w:color w:val="000000"/>
              </w:rPr>
              <w:t xml:space="preserve"> di rifugiato (</w:t>
            </w:r>
            <w:r w:rsidRPr="00BD7802">
              <w:rPr>
                <w:rFonts w:ascii="Times New Roman" w:eastAsia="Calibri" w:hAnsi="Times New Roman" w:cs="Times New Roman"/>
                <w:i/>
                <w:color w:val="000000"/>
              </w:rPr>
              <w:t>indicare l’ente che ha rilasciato l’attestato, il numero e la data)</w:t>
            </w:r>
            <w:r w:rsidRPr="00BD7802">
              <w:rPr>
                <w:rFonts w:ascii="Times New Roman" w:eastAsia="Calibri" w:hAnsi="Times New Roman" w:cs="Times New Roman"/>
                <w:color w:val="000000"/>
              </w:rPr>
              <w:t xml:space="preserve"> _______________________________________________________________________;</w:t>
            </w:r>
          </w:p>
          <w:p w14:paraId="23FF3879" w14:textId="77777777" w:rsidR="00AC7EC9" w:rsidRPr="00BD7802" w:rsidRDefault="00AC7EC9" w:rsidP="003D3EC1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</w:rPr>
              <w:t xml:space="preserve">titolare di </w:t>
            </w:r>
            <w:r w:rsidRPr="00BD7802">
              <w:rPr>
                <w:rFonts w:ascii="Times New Roman" w:eastAsia="Calibri" w:hAnsi="Times New Roman" w:cs="Times New Roman"/>
                <w:i/>
                <w:color w:val="000000"/>
              </w:rPr>
              <w:t>status</w:t>
            </w:r>
            <w:r w:rsidRPr="00BD7802">
              <w:rPr>
                <w:rFonts w:ascii="Times New Roman" w:eastAsia="Calibri" w:hAnsi="Times New Roman" w:cs="Times New Roman"/>
                <w:color w:val="000000"/>
              </w:rPr>
              <w:t xml:space="preserve"> di protezione sussidiaria______________________________________;</w:t>
            </w:r>
          </w:p>
          <w:p w14:paraId="11263F0B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7CD6055" w14:textId="77777777" w:rsidR="00AC7EC9" w:rsidRPr="00BD7802" w:rsidRDefault="00AC7EC9" w:rsidP="00AC7EC9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14:paraId="2CF5766C" w14:textId="77777777" w:rsidR="00AC7EC9" w:rsidRPr="00BD7802" w:rsidRDefault="00AC7EC9" w:rsidP="00AC7EC9">
      <w:pPr>
        <w:spacing w:line="240" w:lineRule="auto"/>
        <w:jc w:val="both"/>
        <w:rPr>
          <w:rFonts w:ascii="Times New Roman" w:eastAsia="Calibri" w:hAnsi="Times New Roman" w:cs="Times New Roman"/>
          <w:b/>
          <w:caps/>
        </w:rPr>
      </w:pPr>
      <w:r w:rsidRPr="00BD7802">
        <w:rPr>
          <w:rFonts w:ascii="Times New Roman" w:eastAsia="Calibri" w:hAnsi="Times New Roman" w:cs="Times New Roman"/>
          <w:b/>
        </w:rPr>
        <w:t xml:space="preserve">QUADRO A1- </w:t>
      </w:r>
      <w:r w:rsidRPr="00BD7802">
        <w:rPr>
          <w:rFonts w:ascii="Times New Roman" w:eastAsia="Calibri" w:hAnsi="Times New Roman" w:cs="Times New Roman"/>
          <w:b/>
          <w:caps/>
        </w:rPr>
        <w:t xml:space="preserve">Generalità del rappresentante legale DELla persona con disabilita’ </w:t>
      </w:r>
    </w:p>
    <w:p w14:paraId="5FCCDA09" w14:textId="77777777" w:rsidR="00AC7EC9" w:rsidRPr="00BD7802" w:rsidRDefault="00AC7EC9" w:rsidP="00AC7EC9">
      <w:pPr>
        <w:spacing w:line="240" w:lineRule="auto"/>
        <w:jc w:val="both"/>
        <w:rPr>
          <w:rFonts w:ascii="Times New Roman" w:eastAsia="Calibri" w:hAnsi="Times New Roman" w:cs="Times New Roman"/>
          <w:i/>
          <w:caps/>
        </w:rPr>
      </w:pPr>
      <w:r w:rsidRPr="00BD7802">
        <w:rPr>
          <w:rFonts w:ascii="Times New Roman" w:eastAsia="Calibri" w:hAnsi="Times New Roman" w:cs="Times New Roman"/>
          <w:i/>
        </w:rPr>
        <w:t>(da compilare solo se necessario)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360A763C" w14:textId="77777777" w:rsidTr="00567E1B">
        <w:tc>
          <w:tcPr>
            <w:tcW w:w="9778" w:type="dxa"/>
            <w:shd w:val="clear" w:color="auto" w:fill="auto"/>
          </w:tcPr>
          <w:p w14:paraId="50D56C14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6A008D1" w14:textId="4955E371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Cognome______________________________ Nome __________________________________________</w:t>
            </w:r>
          </w:p>
          <w:p w14:paraId="647F13B0" w14:textId="7F0330AD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lastRenderedPageBreak/>
              <w:t>Grado di parentela______________________ specificare_______________________________________</w:t>
            </w:r>
          </w:p>
          <w:p w14:paraId="7A233800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In qualità di (amministratore di sostegno, tutore, curatore) ______________________________________</w:t>
            </w:r>
          </w:p>
          <w:p w14:paraId="34285BE0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nato/a il ________________________________ a ________________________ Prov. ________________</w:t>
            </w:r>
          </w:p>
          <w:p w14:paraId="0B596E3B" w14:textId="46A8C01F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e residente in ___________________________ Comune afferente la Zona sociale n. ___________ Via / P.zza ________________________</w:t>
            </w:r>
            <w:r w:rsidR="00E71DF9">
              <w:rPr>
                <w:rFonts w:ascii="Times New Roman" w:eastAsia="Calibri" w:hAnsi="Times New Roman" w:cs="Times New Roman"/>
              </w:rPr>
              <w:t>____________</w:t>
            </w:r>
            <w:r w:rsidRPr="00BD7802">
              <w:rPr>
                <w:rFonts w:ascii="Times New Roman" w:eastAsia="Calibri" w:hAnsi="Times New Roman" w:cs="Times New Roman"/>
              </w:rPr>
              <w:t xml:space="preserve"> n.° _______</w:t>
            </w:r>
          </w:p>
          <w:p w14:paraId="00E67659" w14:textId="08ACDA04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CAP_____________ tel. ___________________Codice Fiscale _________________________________</w:t>
            </w:r>
          </w:p>
          <w:p w14:paraId="2456EE8E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Estremi del provvedimento di nomina dell’amministratore di sostegno, tutore, curatore (citare data, numero, soggetto che ha emesso l’atto): ____________________________________________________________________________________</w:t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     </w:t>
            </w:r>
          </w:p>
        </w:tc>
      </w:tr>
    </w:tbl>
    <w:p w14:paraId="4A66A710" w14:textId="77777777" w:rsidR="00AC7EC9" w:rsidRPr="00BD7802" w:rsidRDefault="00AC7EC9" w:rsidP="00AC7EC9">
      <w:pPr>
        <w:spacing w:after="0"/>
        <w:jc w:val="both"/>
        <w:rPr>
          <w:rFonts w:ascii="Times New Roman" w:eastAsia="Calibri" w:hAnsi="Times New Roman" w:cs="Times New Roman"/>
        </w:rPr>
      </w:pPr>
    </w:p>
    <w:p w14:paraId="5F23E914" w14:textId="5BE22787" w:rsidR="00AC7EC9" w:rsidRPr="00BD7802" w:rsidRDefault="00771612" w:rsidP="00AC7EC9">
      <w:pPr>
        <w:spacing w:after="0"/>
        <w:jc w:val="both"/>
        <w:rPr>
          <w:rFonts w:ascii="Times New Roman" w:eastAsia="Calibri" w:hAnsi="Times New Roman" w:cs="Times New Roman"/>
        </w:rPr>
      </w:pPr>
      <w:r w:rsidRPr="00BD7802">
        <w:rPr>
          <w:rFonts w:ascii="Times New Roman" w:eastAsia="Calibri" w:hAnsi="Times New Roman" w:cs="Times New Roman"/>
        </w:rPr>
        <w:t>Vista la De</w:t>
      </w:r>
      <w:r>
        <w:rPr>
          <w:rFonts w:ascii="Times New Roman" w:eastAsia="Calibri" w:hAnsi="Times New Roman" w:cs="Times New Roman"/>
        </w:rPr>
        <w:t xml:space="preserve">libera di Giunta Regionale Regione Umbria </w:t>
      </w:r>
      <w:r w:rsidRPr="00BD7802">
        <w:rPr>
          <w:rFonts w:ascii="Times New Roman" w:eastAsia="Calibri" w:hAnsi="Times New Roman" w:cs="Times New Roman"/>
        </w:rPr>
        <w:t>n.</w:t>
      </w:r>
      <w:r>
        <w:rPr>
          <w:rFonts w:ascii="Times New Roman" w:eastAsia="Calibri" w:hAnsi="Times New Roman" w:cs="Times New Roman"/>
        </w:rPr>
        <w:t xml:space="preserve"> 984 </w:t>
      </w:r>
      <w:r w:rsidRPr="00BD7802">
        <w:rPr>
          <w:rFonts w:ascii="Times New Roman" w:eastAsia="Calibri" w:hAnsi="Times New Roman" w:cs="Times New Roman"/>
        </w:rPr>
        <w:t xml:space="preserve">del </w:t>
      </w:r>
      <w:r>
        <w:rPr>
          <w:rFonts w:ascii="Times New Roman" w:eastAsia="Calibri" w:hAnsi="Times New Roman" w:cs="Times New Roman"/>
        </w:rPr>
        <w:t>20.10.2021</w:t>
      </w:r>
      <w:r w:rsidRPr="00BD7802">
        <w:rPr>
          <w:rFonts w:ascii="Times New Roman" w:eastAsia="Calibri" w:hAnsi="Times New Roman" w:cs="Times New Roman"/>
        </w:rPr>
        <w:t xml:space="preserve"> di approvazione dell’atto di indirizzo per la predisposizione dei progetti di “</w:t>
      </w:r>
      <w:r w:rsidRPr="00BD7802">
        <w:rPr>
          <w:rFonts w:ascii="Times New Roman" w:eastAsia="Calibri" w:hAnsi="Times New Roman" w:cs="Times New Roman"/>
          <w:i/>
        </w:rPr>
        <w:t>vita indipendente</w:t>
      </w:r>
      <w:r w:rsidRPr="00BD7802">
        <w:rPr>
          <w:rFonts w:ascii="Times New Roman" w:eastAsia="Calibri" w:hAnsi="Times New Roman" w:cs="Times New Roman"/>
        </w:rPr>
        <w:t>” e la D</w:t>
      </w:r>
      <w:r>
        <w:rPr>
          <w:rFonts w:ascii="Times New Roman" w:eastAsia="Calibri" w:hAnsi="Times New Roman" w:cs="Times New Roman"/>
        </w:rPr>
        <w:t>eterminazione del Responsabile</w:t>
      </w:r>
      <w:r w:rsidRPr="00BD7802">
        <w:rPr>
          <w:rFonts w:ascii="Times New Roman" w:eastAsia="Calibri" w:hAnsi="Times New Roman" w:cs="Times New Roman"/>
        </w:rPr>
        <w:t xml:space="preserve"> n. </w:t>
      </w:r>
      <w:r w:rsidR="008767FD">
        <w:rPr>
          <w:rFonts w:ascii="Times New Roman" w:eastAsia="Calibri" w:hAnsi="Times New Roman" w:cs="Times New Roman"/>
        </w:rPr>
        <w:t>711</w:t>
      </w:r>
      <w:r w:rsidRPr="00BD7802">
        <w:rPr>
          <w:rFonts w:ascii="Times New Roman" w:eastAsia="Calibri" w:hAnsi="Times New Roman" w:cs="Times New Roman"/>
        </w:rPr>
        <w:t xml:space="preserve"> del </w:t>
      </w:r>
      <w:r w:rsidR="008767FD">
        <w:rPr>
          <w:rFonts w:ascii="Times New Roman" w:eastAsia="Calibri" w:hAnsi="Times New Roman" w:cs="Times New Roman"/>
        </w:rPr>
        <w:t xml:space="preserve">29.07.2024, </w:t>
      </w:r>
      <w:r w:rsidRPr="00BD7802">
        <w:rPr>
          <w:rFonts w:ascii="Times New Roman" w:eastAsia="Calibri" w:hAnsi="Times New Roman" w:cs="Times New Roman"/>
        </w:rPr>
        <w:t xml:space="preserve"> con la quale è stato pubblicato l’Avviso pubblico </w:t>
      </w:r>
      <w:r w:rsidR="00AC7EC9" w:rsidRPr="00BD7802">
        <w:rPr>
          <w:rFonts w:ascii="Times New Roman" w:eastAsia="Calibri" w:hAnsi="Times New Roman" w:cs="Times New Roman"/>
        </w:rPr>
        <w:t>di selezione per l’accesso ai benefici concessi con i progetti per la  “</w:t>
      </w:r>
      <w:r w:rsidR="00AC7EC9" w:rsidRPr="00BD7802">
        <w:rPr>
          <w:rFonts w:ascii="Times New Roman" w:eastAsia="Calibri" w:hAnsi="Times New Roman" w:cs="Times New Roman"/>
          <w:i/>
        </w:rPr>
        <w:t>vita indipendente</w:t>
      </w:r>
      <w:r w:rsidR="00AC7EC9" w:rsidRPr="00BD7802">
        <w:rPr>
          <w:rFonts w:ascii="Times New Roman" w:eastAsia="Calibri" w:hAnsi="Times New Roman" w:cs="Times New Roman"/>
        </w:rPr>
        <w:t>” a favore delle persone con disabilità.</w:t>
      </w:r>
    </w:p>
    <w:p w14:paraId="7FB17D0D" w14:textId="77777777" w:rsidR="00AC7EC9" w:rsidRPr="00BD7802" w:rsidRDefault="00AC7EC9" w:rsidP="00AC7EC9">
      <w:pPr>
        <w:jc w:val="both"/>
        <w:rPr>
          <w:rFonts w:ascii="Times New Roman" w:eastAsia="Calibri" w:hAnsi="Times New Roman" w:cs="Times New Roman"/>
        </w:rPr>
      </w:pPr>
      <w:r w:rsidRPr="00BD7802">
        <w:rPr>
          <w:rFonts w:ascii="Times New Roman" w:eastAsia="Calibri" w:hAnsi="Times New Roman" w:cs="Times New Roman"/>
        </w:rPr>
        <w:t>Consapevole delle sanzioni civili e penali cui potrà andare incontro in caso di dichiarazioni mendaci o di esibizione di atti falsi o contenenti dati non rispondenti a verità, ai sensi degli artt. 46 e 47 nonché dell’art. 76 del D.P.R. 445/2000, punite dal Codice Penale e dalle Leggi speciali in materia, nonché delle conseguenze previste dall’art. 75 D.P.R. 445/2000 relative alla decadenza dai benefici eventualmente conseguenti al provvedimento emanato sulla base della dichiarazione non veritiera.</w:t>
      </w:r>
    </w:p>
    <w:p w14:paraId="5717654A" w14:textId="77777777" w:rsidR="00AC7EC9" w:rsidRPr="00BD7802" w:rsidRDefault="00AC7EC9" w:rsidP="00AC7EC9">
      <w:pPr>
        <w:jc w:val="center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CHIEDE</w:t>
      </w:r>
    </w:p>
    <w:p w14:paraId="3795B49B" w14:textId="77553AE1" w:rsidR="00AC7EC9" w:rsidRPr="00BD7802" w:rsidRDefault="00AC7EC9" w:rsidP="00AC7EC9">
      <w:pPr>
        <w:spacing w:after="0"/>
        <w:jc w:val="both"/>
        <w:rPr>
          <w:rFonts w:ascii="Times New Roman" w:eastAsia="Calibri" w:hAnsi="Times New Roman" w:cs="Times New Roman"/>
        </w:rPr>
      </w:pPr>
      <w:r w:rsidRPr="00BD7802">
        <w:rPr>
          <w:rFonts w:ascii="Times New Roman" w:eastAsia="Times New Roman" w:hAnsi="Times New Roman" w:cs="Times New Roman"/>
          <w:color w:val="000000"/>
          <w:lang w:eastAsia="it-IT"/>
        </w:rPr>
        <w:t xml:space="preserve">in qualità di persona con disabilità di essere ammesso o in qualità di legale rappresentante di ammettere </w:t>
      </w:r>
      <w:r w:rsidRPr="00BD7802">
        <w:rPr>
          <w:rFonts w:ascii="Times New Roman" w:eastAsia="Times New Roman" w:hAnsi="Times New Roman" w:cs="Times New Roman"/>
          <w:lang w:eastAsia="it-IT"/>
        </w:rPr>
        <w:t xml:space="preserve">la persona con disabilità (Nome______________/Cognome______________), come sopra rappresentata, </w:t>
      </w:r>
      <w:r w:rsidRPr="00BD7802">
        <w:rPr>
          <w:rFonts w:ascii="Times New Roman" w:eastAsia="Times New Roman" w:hAnsi="Times New Roman" w:cs="Times New Roman"/>
          <w:color w:val="000000"/>
          <w:lang w:eastAsia="it-IT"/>
        </w:rPr>
        <w:t>alla realizzazione del progetto per la “</w:t>
      </w:r>
      <w:r w:rsidRPr="00BD7802">
        <w:rPr>
          <w:rFonts w:ascii="Times New Roman" w:eastAsia="Times New Roman" w:hAnsi="Times New Roman" w:cs="Times New Roman"/>
          <w:i/>
          <w:color w:val="000000"/>
          <w:lang w:eastAsia="it-IT"/>
        </w:rPr>
        <w:t>vita indipendente”</w:t>
      </w:r>
      <w:r w:rsidRPr="00BD7802">
        <w:rPr>
          <w:rFonts w:ascii="Times New Roman" w:eastAsia="Times New Roman" w:hAnsi="Times New Roman" w:cs="Times New Roman"/>
          <w:color w:val="000000"/>
          <w:lang w:eastAsia="it-IT"/>
        </w:rPr>
        <w:t xml:space="preserve"> a favore delle persone con disabilità</w:t>
      </w:r>
      <w:r w:rsidRPr="00BD7802">
        <w:rPr>
          <w:rFonts w:ascii="Times New Roman" w:eastAsia="Calibri" w:hAnsi="Times New Roman" w:cs="Times New Roman"/>
        </w:rPr>
        <w:t>.</w:t>
      </w:r>
    </w:p>
    <w:p w14:paraId="053E674B" w14:textId="77777777" w:rsidR="00AC7EC9" w:rsidRPr="00BD7802" w:rsidRDefault="00AC7EC9" w:rsidP="00AC7EC9">
      <w:pPr>
        <w:spacing w:after="0"/>
        <w:jc w:val="both"/>
        <w:rPr>
          <w:rFonts w:ascii="Times New Roman" w:eastAsia="Calibri" w:hAnsi="Times New Roman" w:cs="Times New Roman"/>
        </w:rPr>
      </w:pPr>
    </w:p>
    <w:p w14:paraId="460D5893" w14:textId="77777777" w:rsidR="00AC7EC9" w:rsidRPr="00BD7802" w:rsidRDefault="00AC7EC9" w:rsidP="00AC7EC9">
      <w:pPr>
        <w:spacing w:after="0"/>
        <w:jc w:val="both"/>
        <w:rPr>
          <w:rFonts w:ascii="Times New Roman" w:eastAsia="Calibri" w:hAnsi="Times New Roman" w:cs="Times New Roman"/>
        </w:rPr>
      </w:pPr>
      <w:r w:rsidRPr="00BD7802">
        <w:rPr>
          <w:rFonts w:ascii="Times New Roman" w:eastAsia="Calibri" w:hAnsi="Times New Roman" w:cs="Times New Roman"/>
        </w:rPr>
        <w:t>A tale fine</w:t>
      </w:r>
    </w:p>
    <w:p w14:paraId="090BDF50" w14:textId="77777777" w:rsidR="00AC7EC9" w:rsidRPr="00BD7802" w:rsidRDefault="00AC7EC9" w:rsidP="00AC7EC9">
      <w:pPr>
        <w:jc w:val="center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 xml:space="preserve">DICHIARA </w:t>
      </w:r>
    </w:p>
    <w:p w14:paraId="2782C6B9" w14:textId="77777777" w:rsidR="00AC7EC9" w:rsidRPr="00BD7802" w:rsidRDefault="00AC7EC9" w:rsidP="00AC7EC9">
      <w:pPr>
        <w:jc w:val="center"/>
        <w:rPr>
          <w:rFonts w:ascii="Times New Roman" w:eastAsia="Calibri" w:hAnsi="Times New Roman" w:cs="Times New Roman"/>
          <w:b/>
        </w:rPr>
      </w:pPr>
    </w:p>
    <w:p w14:paraId="5F0E65B2" w14:textId="77777777" w:rsidR="00AC7EC9" w:rsidRPr="00BD7802" w:rsidRDefault="00AC7EC9" w:rsidP="00AC7EC9">
      <w:pPr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 xml:space="preserve">QUADRO B – </w:t>
      </w:r>
      <w:r w:rsidRPr="00BD7802">
        <w:rPr>
          <w:rFonts w:ascii="Times New Roman" w:eastAsia="Calibri" w:hAnsi="Times New Roman" w:cs="Times New Roman"/>
          <w:b/>
          <w:caps/>
        </w:rPr>
        <w:t>Composizione del Nucleo Anagrafico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239"/>
        <w:gridCol w:w="951"/>
        <w:gridCol w:w="1358"/>
        <w:gridCol w:w="1827"/>
        <w:gridCol w:w="1603"/>
        <w:gridCol w:w="1585"/>
      </w:tblGrid>
      <w:tr w:rsidR="00AC7EC9" w:rsidRPr="00BD7802" w14:paraId="0E654023" w14:textId="77777777" w:rsidTr="00567E1B">
        <w:trPr>
          <w:trHeight w:val="279"/>
        </w:trPr>
        <w:tc>
          <w:tcPr>
            <w:tcW w:w="1355" w:type="dxa"/>
            <w:shd w:val="clear" w:color="auto" w:fill="auto"/>
          </w:tcPr>
          <w:p w14:paraId="46604A3C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Componente</w:t>
            </w:r>
          </w:p>
        </w:tc>
        <w:tc>
          <w:tcPr>
            <w:tcW w:w="1245" w:type="dxa"/>
            <w:shd w:val="clear" w:color="auto" w:fill="auto"/>
          </w:tcPr>
          <w:p w14:paraId="770CC133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</w:t>
            </w:r>
          </w:p>
        </w:tc>
        <w:tc>
          <w:tcPr>
            <w:tcW w:w="958" w:type="dxa"/>
            <w:shd w:val="clear" w:color="auto" w:fill="auto"/>
          </w:tcPr>
          <w:p w14:paraId="3F5CC6D3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1367" w:type="dxa"/>
            <w:shd w:val="clear" w:color="auto" w:fill="auto"/>
          </w:tcPr>
          <w:p w14:paraId="65446BE2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Relazione</w:t>
            </w:r>
          </w:p>
        </w:tc>
        <w:tc>
          <w:tcPr>
            <w:tcW w:w="1862" w:type="dxa"/>
            <w:shd w:val="clear" w:color="auto" w:fill="auto"/>
          </w:tcPr>
          <w:p w14:paraId="0CEBB823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Luogo di nascita</w:t>
            </w:r>
          </w:p>
        </w:tc>
        <w:tc>
          <w:tcPr>
            <w:tcW w:w="1628" w:type="dxa"/>
            <w:shd w:val="clear" w:color="auto" w:fill="auto"/>
          </w:tcPr>
          <w:p w14:paraId="4A03D3EE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Data di Nascita</w:t>
            </w:r>
          </w:p>
        </w:tc>
        <w:tc>
          <w:tcPr>
            <w:tcW w:w="1532" w:type="dxa"/>
            <w:shd w:val="clear" w:color="auto" w:fill="auto"/>
          </w:tcPr>
          <w:p w14:paraId="0FE63AAA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Attività/Lavoro</w:t>
            </w:r>
          </w:p>
        </w:tc>
      </w:tr>
      <w:tr w:rsidR="00AC7EC9" w:rsidRPr="00BD7802" w14:paraId="4D48EEBB" w14:textId="77777777" w:rsidTr="00567E1B">
        <w:trPr>
          <w:trHeight w:val="395"/>
        </w:trPr>
        <w:tc>
          <w:tcPr>
            <w:tcW w:w="1355" w:type="dxa"/>
            <w:shd w:val="clear" w:color="auto" w:fill="auto"/>
          </w:tcPr>
          <w:p w14:paraId="5D5A30EA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I°</w:t>
            </w:r>
          </w:p>
        </w:tc>
        <w:tc>
          <w:tcPr>
            <w:tcW w:w="1245" w:type="dxa"/>
            <w:shd w:val="clear" w:color="auto" w:fill="auto"/>
          </w:tcPr>
          <w:p w14:paraId="681375AB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14:paraId="4D961A34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  <w:shd w:val="clear" w:color="auto" w:fill="auto"/>
          </w:tcPr>
          <w:p w14:paraId="12782B1D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14:paraId="271AB26E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shd w:val="clear" w:color="auto" w:fill="auto"/>
          </w:tcPr>
          <w:p w14:paraId="463BF6F5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shd w:val="clear" w:color="auto" w:fill="auto"/>
          </w:tcPr>
          <w:p w14:paraId="057DFC69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C7EC9" w:rsidRPr="00BD7802" w14:paraId="7396ACF4" w14:textId="77777777" w:rsidTr="00567E1B">
        <w:trPr>
          <w:trHeight w:val="443"/>
        </w:trPr>
        <w:tc>
          <w:tcPr>
            <w:tcW w:w="1355" w:type="dxa"/>
            <w:shd w:val="clear" w:color="auto" w:fill="auto"/>
          </w:tcPr>
          <w:p w14:paraId="01FB6AAF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II°</w:t>
            </w:r>
          </w:p>
        </w:tc>
        <w:tc>
          <w:tcPr>
            <w:tcW w:w="1245" w:type="dxa"/>
            <w:shd w:val="clear" w:color="auto" w:fill="auto"/>
          </w:tcPr>
          <w:p w14:paraId="25385A86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14:paraId="7DF57AD4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  <w:shd w:val="clear" w:color="auto" w:fill="auto"/>
          </w:tcPr>
          <w:p w14:paraId="4D76180B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14:paraId="46852FBE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shd w:val="clear" w:color="auto" w:fill="auto"/>
          </w:tcPr>
          <w:p w14:paraId="7E856C61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shd w:val="clear" w:color="auto" w:fill="auto"/>
          </w:tcPr>
          <w:p w14:paraId="5F9BB5B4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C7EC9" w:rsidRPr="00BD7802" w14:paraId="1117A1DF" w14:textId="77777777" w:rsidTr="00567E1B">
        <w:trPr>
          <w:trHeight w:val="443"/>
        </w:trPr>
        <w:tc>
          <w:tcPr>
            <w:tcW w:w="1355" w:type="dxa"/>
            <w:shd w:val="clear" w:color="auto" w:fill="auto"/>
          </w:tcPr>
          <w:p w14:paraId="7676026D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III°</w:t>
            </w:r>
          </w:p>
        </w:tc>
        <w:tc>
          <w:tcPr>
            <w:tcW w:w="1245" w:type="dxa"/>
            <w:shd w:val="clear" w:color="auto" w:fill="auto"/>
          </w:tcPr>
          <w:p w14:paraId="2847FE1E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14:paraId="6CEC9BBD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  <w:shd w:val="clear" w:color="auto" w:fill="auto"/>
          </w:tcPr>
          <w:p w14:paraId="4C1F8F81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14:paraId="71D12CCA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shd w:val="clear" w:color="auto" w:fill="auto"/>
          </w:tcPr>
          <w:p w14:paraId="00B034ED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shd w:val="clear" w:color="auto" w:fill="auto"/>
          </w:tcPr>
          <w:p w14:paraId="02EB1F2D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2A9A08B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  <w:highlight w:val="lightGray"/>
        </w:rPr>
      </w:pPr>
    </w:p>
    <w:p w14:paraId="5080CC59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QUADRO C – CONDIZIONE DI DISABILITA’</w:t>
      </w:r>
    </w:p>
    <w:p w14:paraId="782C5E60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AC7EC9" w:rsidRPr="00BD7802" w14:paraId="0BD3D4EB" w14:textId="77777777" w:rsidTr="00567E1B">
        <w:tc>
          <w:tcPr>
            <w:tcW w:w="10096" w:type="dxa"/>
            <w:shd w:val="clear" w:color="auto" w:fill="auto"/>
          </w:tcPr>
          <w:p w14:paraId="592D863B" w14:textId="10E87EFB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di essere in possesso di </w:t>
            </w:r>
            <w:r w:rsidRPr="00BD7802">
              <w:rPr>
                <w:rFonts w:ascii="Times New Roman" w:eastAsia="Calibri" w:hAnsi="Times New Roman" w:cs="Times New Roman"/>
                <w:b/>
              </w:rPr>
              <w:t xml:space="preserve">attestazione di handicap in situazione </w:t>
            </w:r>
            <w:r w:rsidR="002F4AE9" w:rsidRPr="00BD7802">
              <w:rPr>
                <w:rFonts w:ascii="Times New Roman" w:eastAsia="Calibri" w:hAnsi="Times New Roman" w:cs="Times New Roman"/>
                <w:b/>
              </w:rPr>
              <w:t xml:space="preserve">di gravità ex art. 3 </w:t>
            </w:r>
            <w:r w:rsidRPr="00BD7802">
              <w:rPr>
                <w:rFonts w:ascii="Times New Roman" w:eastAsia="Calibri" w:hAnsi="Times New Roman" w:cs="Times New Roman"/>
                <w:b/>
                <w:bCs/>
              </w:rPr>
              <w:t xml:space="preserve">e </w:t>
            </w:r>
            <w:r w:rsidRPr="00BD7802">
              <w:rPr>
                <w:rFonts w:ascii="Times New Roman" w:eastAsia="Calibri" w:hAnsi="Times New Roman" w:cs="Times New Roman"/>
                <w:b/>
              </w:rPr>
              <w:t xml:space="preserve">altresì </w:t>
            </w:r>
            <w:r w:rsidRPr="00BD7802">
              <w:rPr>
                <w:rFonts w:ascii="Times New Roman" w:eastAsia="Calibri" w:hAnsi="Times New Roman" w:cs="Times New Roman"/>
                <w:b/>
                <w:bCs/>
              </w:rPr>
              <w:t xml:space="preserve">art. 4 </w:t>
            </w:r>
            <w:r w:rsidRPr="00BD7802">
              <w:rPr>
                <w:rFonts w:ascii="Times New Roman" w:eastAsia="Calibri" w:hAnsi="Times New Roman" w:cs="Times New Roman"/>
                <w:b/>
              </w:rPr>
              <w:t>legge 5 febbraio 1992, n. 104</w:t>
            </w:r>
            <w:r w:rsidRPr="00BD7802">
              <w:rPr>
                <w:rFonts w:ascii="Times New Roman" w:eastAsia="Calibri" w:hAnsi="Times New Roman" w:cs="Times New Roman"/>
              </w:rPr>
              <w:t xml:space="preserve"> rilasciata in data ___/___/___ da ___________________________________________________. Con verbale n. ________________________.</w:t>
            </w:r>
          </w:p>
          <w:p w14:paraId="42835AED" w14:textId="77777777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1D1D1D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lastRenderedPageBreak/>
              <w:t>In particolare, di</w:t>
            </w:r>
            <w:r w:rsidRPr="00BD7802">
              <w:rPr>
                <w:rFonts w:ascii="Times New Roman" w:eastAsia="Calibri" w:hAnsi="Times New Roman" w:cs="Times New Roman"/>
                <w:b/>
                <w:bCs/>
                <w:color w:val="1D1D1D"/>
              </w:rPr>
              <w:t xml:space="preserve"> </w:t>
            </w: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presentare una </w:t>
            </w:r>
            <w:r w:rsidRPr="00BD7802">
              <w:rPr>
                <w:rFonts w:ascii="Times New Roman" w:eastAsia="Calibri" w:hAnsi="Times New Roman" w:cs="Times New Roman"/>
                <w:b/>
                <w:color w:val="1D1D1D"/>
              </w:rPr>
              <w:t>minorazione</w:t>
            </w: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: </w:t>
            </w:r>
          </w:p>
          <w:p w14:paraId="4444199A" w14:textId="77777777" w:rsidR="00AC7EC9" w:rsidRPr="00BD7802" w:rsidRDefault="00AC7EC9" w:rsidP="003D3EC1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1D1D1D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fisica                                                                               </w:t>
            </w:r>
          </w:p>
          <w:p w14:paraId="03970B2E" w14:textId="77777777" w:rsidR="00AC7EC9" w:rsidRPr="00BD7802" w:rsidRDefault="00AC7EC9" w:rsidP="003D3EC1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1D1D1D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psichica </w:t>
            </w:r>
          </w:p>
          <w:p w14:paraId="54949C35" w14:textId="77777777" w:rsidR="00AC7EC9" w:rsidRPr="00BD7802" w:rsidRDefault="00AC7EC9" w:rsidP="003D3EC1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1D1D1D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sensoriale </w:t>
            </w:r>
          </w:p>
          <w:p w14:paraId="64397571" w14:textId="77777777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1D1D1D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>che lo sviluppo della minorazione è di natura:</w:t>
            </w:r>
          </w:p>
          <w:p w14:paraId="0B5B683D" w14:textId="77777777" w:rsidR="00AC7EC9" w:rsidRPr="00BD7802" w:rsidRDefault="00AC7EC9" w:rsidP="003D3EC1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stabilizzata </w:t>
            </w:r>
          </w:p>
          <w:p w14:paraId="4CBAAD1F" w14:textId="77777777" w:rsidR="00AC7EC9" w:rsidRPr="00BD7802" w:rsidRDefault="00AC7EC9" w:rsidP="003D3EC1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>progressiva</w:t>
            </w:r>
          </w:p>
          <w:p w14:paraId="30906A9C" w14:textId="77777777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1D1D1D"/>
              </w:rPr>
            </w:pPr>
          </w:p>
          <w:p w14:paraId="2F56AF2D" w14:textId="2E23E8EC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tale da determinare un processo di svantaggio sociale o di emarginazione, la cui </w:t>
            </w:r>
            <w:r w:rsidRPr="00BD7802">
              <w:rPr>
                <w:rFonts w:ascii="Times New Roman" w:eastAsia="Calibri" w:hAnsi="Times New Roman" w:cs="Times New Roman"/>
                <w:b/>
                <w:color w:val="1D1D1D"/>
              </w:rPr>
              <w:t>d</w:t>
            </w:r>
            <w:r w:rsidRPr="00BD7802">
              <w:rPr>
                <w:rFonts w:ascii="Times New Roman" w:eastAsia="Calibri" w:hAnsi="Times New Roman" w:cs="Times New Roman"/>
                <w:b/>
              </w:rPr>
              <w:t>iagnosi principale</w:t>
            </w:r>
            <w:r w:rsidRPr="00BD7802">
              <w:rPr>
                <w:rFonts w:ascii="Times New Roman" w:eastAsia="Calibri" w:hAnsi="Times New Roman" w:cs="Times New Roman"/>
              </w:rPr>
              <w:t xml:space="preserve"> è:    _________________________________________________________________________________________</w:t>
            </w:r>
            <w:r w:rsidR="00E71DF9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B8B1649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1E2A632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Specificare inoltre:   </w:t>
            </w:r>
          </w:p>
          <w:p w14:paraId="3F0E7E11" w14:textId="77777777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Altre patologie presenti __________________________________________________________________</w:t>
            </w:r>
          </w:p>
          <w:p w14:paraId="2A072AF8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 e Nome del medico curante _____________________________________________________</w:t>
            </w:r>
          </w:p>
          <w:p w14:paraId="700828EF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 e Nome dello specialista di riferimento ____________________________________________</w:t>
            </w:r>
          </w:p>
          <w:p w14:paraId="0417458D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89BF2AB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</w:rPr>
      </w:pPr>
    </w:p>
    <w:p w14:paraId="71B965E8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QUADRO D – SITUAZIONE REDDITUALE</w:t>
      </w:r>
    </w:p>
    <w:p w14:paraId="708762AD" w14:textId="77777777" w:rsidR="00AC7EC9" w:rsidRPr="00BD7802" w:rsidRDefault="00AC7EC9" w:rsidP="00AC7EC9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AC7EC9" w:rsidRPr="00BD7802" w14:paraId="45FFA400" w14:textId="77777777" w:rsidTr="00567E1B">
        <w:trPr>
          <w:trHeight w:val="340"/>
        </w:trPr>
        <w:tc>
          <w:tcPr>
            <w:tcW w:w="10050" w:type="dxa"/>
            <w:shd w:val="clear" w:color="auto" w:fill="auto"/>
          </w:tcPr>
          <w:p w14:paraId="14E1682F" w14:textId="77777777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Di possedere un</w:t>
            </w:r>
            <w:r w:rsidRPr="00BD7802">
              <w:rPr>
                <w:rFonts w:ascii="Times New Roman" w:eastAsia="Calibri" w:hAnsi="Times New Roman" w:cs="Times New Roman"/>
                <w:b/>
              </w:rPr>
              <w:t xml:space="preserve"> ISEE </w:t>
            </w:r>
            <w:r w:rsidRPr="00BD7802">
              <w:rPr>
                <w:rFonts w:ascii="Times New Roman" w:eastAsia="Calibri" w:hAnsi="Times New Roman" w:cs="Times New Roman"/>
              </w:rPr>
              <w:t xml:space="preserve">del valore di: </w:t>
            </w:r>
            <w:r w:rsidRPr="00BD7802">
              <w:rPr>
                <w:rFonts w:ascii="Times New Roman" w:eastAsia="Calibri" w:hAnsi="Times New Roman" w:cs="Times New Roman"/>
                <w:b/>
              </w:rPr>
              <w:t>€</w:t>
            </w:r>
            <w:r w:rsidRPr="00BD7802">
              <w:rPr>
                <w:rFonts w:ascii="Times New Roman" w:eastAsia="Calibri" w:hAnsi="Times New Roman" w:cs="Times New Roman"/>
              </w:rPr>
              <w:t xml:space="preserve"> _______________________________________________________(all.1)          </w:t>
            </w:r>
          </w:p>
          <w:p w14:paraId="266684C1" w14:textId="77777777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B435D34" w14:textId="77777777" w:rsidR="00AC7EC9" w:rsidRPr="00BD7802" w:rsidRDefault="00AC7EC9" w:rsidP="00AC7EC9">
      <w:pPr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 xml:space="preserve">                                                                    </w:t>
      </w:r>
    </w:p>
    <w:p w14:paraId="625B7F7C" w14:textId="77777777" w:rsidR="00AC7EC9" w:rsidRPr="00BD7802" w:rsidRDefault="00AC7EC9" w:rsidP="00AC7EC9">
      <w:pPr>
        <w:ind w:left="720"/>
        <w:jc w:val="center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DICHIARA INFINE</w:t>
      </w:r>
    </w:p>
    <w:p w14:paraId="6B36B1F4" w14:textId="77777777" w:rsidR="00AC7EC9" w:rsidRPr="00BD7802" w:rsidRDefault="00AC7EC9" w:rsidP="003D3EC1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i/>
          <w:lang w:eastAsia="zh-CN"/>
        </w:rPr>
      </w:pPr>
      <w:r w:rsidRPr="00BD7802">
        <w:rPr>
          <w:rFonts w:ascii="Times New Roman" w:eastAsia="Calibri" w:hAnsi="Times New Roman" w:cs="Times New Roman"/>
        </w:rPr>
        <w:t>di godere dei diritti civili e politici. (</w:t>
      </w:r>
      <w:r w:rsidRPr="00BD7802">
        <w:rPr>
          <w:rFonts w:ascii="Times New Roman" w:eastAsia="Calibri" w:hAnsi="Times New Roman" w:cs="Times New Roman"/>
          <w:i/>
          <w:color w:val="000000"/>
        </w:rPr>
        <w:t>I cittadini stranieri devono godere dei diritti civili e politici nello Stato di appartenenza, fatta eccezione per i titolari dello status di rifugiato o dello status di protezione sussidiaria).</w:t>
      </w:r>
      <w:r w:rsidRPr="00BD7802">
        <w:rPr>
          <w:rFonts w:ascii="Times New Roman" w:eastAsia="Calibri" w:hAnsi="Times New Roman" w:cs="Times New Roman"/>
          <w:i/>
        </w:rPr>
        <w:t xml:space="preserve"> </w:t>
      </w:r>
    </w:p>
    <w:p w14:paraId="47279C8D" w14:textId="070C9ACC" w:rsidR="00771612" w:rsidRPr="00E71DF9" w:rsidRDefault="00E71DF9" w:rsidP="00E71DF9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FA39E5">
        <w:rPr>
          <w:rFonts w:ascii="Times New Roman" w:hAnsi="Times New Roman" w:cs="Times New Roman"/>
        </w:rPr>
        <w:t xml:space="preserve">in relazione </w:t>
      </w:r>
      <w:r w:rsidRPr="00FA39E5">
        <w:rPr>
          <w:rFonts w:ascii="Times New Roman" w:hAnsi="Times New Roman" w:cs="Times New Roman"/>
          <w:szCs w:val="12"/>
        </w:rPr>
        <w:t xml:space="preserve">al trattamento dei dati personali, nonché alla libera circolazione di tali dati, le informazioni, i dati e le notizie e le dichiarazione acquisite, di natura personale e sensibili, saranno trattati esclusivamente per l’espletamento del procedimento di cui al presente avviso dal  Comune </w:t>
      </w:r>
      <w:r>
        <w:rPr>
          <w:rFonts w:ascii="Times New Roman" w:hAnsi="Times New Roman" w:cs="Times New Roman"/>
          <w:szCs w:val="12"/>
        </w:rPr>
        <w:t xml:space="preserve"> di </w:t>
      </w:r>
      <w:r w:rsidRPr="00FA39E5">
        <w:rPr>
          <w:rFonts w:ascii="Times New Roman" w:hAnsi="Times New Roman" w:cs="Times New Roman"/>
          <w:szCs w:val="12"/>
        </w:rPr>
        <w:t>in qualità di titolare e responsabile,</w:t>
      </w:r>
      <w:r w:rsidRPr="00FA39E5">
        <w:rPr>
          <w:rFonts w:ascii="Times New Roman" w:hAnsi="Times New Roman" w:cs="Times New Roman"/>
          <w:lang w:eastAsia="zh-CN"/>
        </w:rPr>
        <w:t xml:space="preserve"> a</w:t>
      </w:r>
      <w:r w:rsidRPr="00FA39E5">
        <w:rPr>
          <w:rFonts w:ascii="Times New Roman" w:hAnsi="Times New Roman" w:cs="Times New Roman"/>
          <w:szCs w:val="12"/>
        </w:rPr>
        <w:t>i sensi degli artt. 13 e 14 del Regolamento UE 2016/679  del 26/04/2016 (GDPR) relativo alla protezione della persone fisiche con riguardo al trattamento dei dati personali.</w:t>
      </w:r>
    </w:p>
    <w:p w14:paraId="03984F59" w14:textId="77777777" w:rsidR="00771612" w:rsidRDefault="00771612" w:rsidP="00AC7EC9">
      <w:pPr>
        <w:jc w:val="center"/>
        <w:rPr>
          <w:rFonts w:ascii="Times New Roman" w:eastAsia="Calibri" w:hAnsi="Times New Roman" w:cs="Times New Roman"/>
          <w:b/>
        </w:rPr>
      </w:pPr>
    </w:p>
    <w:p w14:paraId="7F69F761" w14:textId="77777777" w:rsidR="00AC7EC9" w:rsidRPr="00BD7802" w:rsidRDefault="00AC7EC9" w:rsidP="00AC7EC9">
      <w:pPr>
        <w:spacing w:after="120" w:line="240" w:lineRule="auto"/>
        <w:rPr>
          <w:rFonts w:ascii="Times New Roman" w:eastAsia="Calibri" w:hAnsi="Times New Roman" w:cs="Times New Roman"/>
        </w:rPr>
      </w:pPr>
    </w:p>
    <w:p w14:paraId="1F4438E7" w14:textId="77777777" w:rsidR="00AC7EC9" w:rsidRPr="00BD7802" w:rsidRDefault="00AC7EC9" w:rsidP="00AC7EC9">
      <w:pPr>
        <w:spacing w:after="120" w:line="240" w:lineRule="auto"/>
        <w:rPr>
          <w:rFonts w:ascii="Times New Roman" w:eastAsia="Calibri" w:hAnsi="Times New Roman" w:cs="Times New Roman"/>
        </w:rPr>
      </w:pPr>
      <w:r w:rsidRPr="00BD7802">
        <w:rPr>
          <w:rFonts w:ascii="Times New Roman" w:eastAsia="Calibri" w:hAnsi="Times New Roman" w:cs="Times New Roman"/>
        </w:rPr>
        <w:t>Data ________________</w:t>
      </w:r>
    </w:p>
    <w:p w14:paraId="3CBF3362" w14:textId="77777777" w:rsidR="004E0A36" w:rsidRDefault="00AC7EC9" w:rsidP="00AC7EC9">
      <w:pPr>
        <w:jc w:val="both"/>
        <w:rPr>
          <w:rFonts w:ascii="Times New Roman" w:eastAsia="Calibri" w:hAnsi="Times New Roman" w:cs="Times New Roman"/>
        </w:rPr>
      </w:pPr>
      <w:r w:rsidRPr="00BD7802">
        <w:rPr>
          <w:rFonts w:ascii="Times New Roman" w:eastAsia="Calibri" w:hAnsi="Times New Roman" w:cs="Times New Roman"/>
        </w:rPr>
        <w:tab/>
      </w:r>
      <w:r w:rsidRPr="00BD7802">
        <w:rPr>
          <w:rFonts w:ascii="Times New Roman" w:eastAsia="Calibri" w:hAnsi="Times New Roman" w:cs="Times New Roman"/>
        </w:rPr>
        <w:tab/>
      </w:r>
      <w:r w:rsidRPr="00BD7802">
        <w:rPr>
          <w:rFonts w:ascii="Times New Roman" w:eastAsia="Calibri" w:hAnsi="Times New Roman" w:cs="Times New Roman"/>
        </w:rPr>
        <w:tab/>
        <w:t xml:space="preserve">                                                                         Firma </w:t>
      </w:r>
      <w:r w:rsidR="004E0A36">
        <w:rPr>
          <w:rFonts w:ascii="Times New Roman" w:eastAsia="Calibri" w:hAnsi="Times New Roman" w:cs="Times New Roman"/>
        </w:rPr>
        <w:t xml:space="preserve">               </w:t>
      </w:r>
    </w:p>
    <w:p w14:paraId="1747C8B7" w14:textId="5F7892DE" w:rsidR="00AC7EC9" w:rsidRPr="00BD7802" w:rsidRDefault="004E0A36" w:rsidP="00AC7EC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</w:t>
      </w:r>
      <w:r w:rsidR="00AC7EC9" w:rsidRPr="00BD7802">
        <w:rPr>
          <w:rFonts w:ascii="Times New Roman" w:eastAsia="Calibri" w:hAnsi="Times New Roman" w:cs="Times New Roman"/>
        </w:rPr>
        <w:t>_____________________________</w:t>
      </w:r>
    </w:p>
    <w:p w14:paraId="37EBE34E" w14:textId="77777777" w:rsidR="00AC7EC9" w:rsidRPr="00BD7802" w:rsidRDefault="00AC7EC9" w:rsidP="00AC7EC9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F7C0478" w14:textId="77777777" w:rsidR="00AC7EC9" w:rsidRPr="00BD7802" w:rsidRDefault="00AC7EC9" w:rsidP="00AC7EC9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 xml:space="preserve">Quadro E: Parte riservata alla compilazione da parte del Pubblico Ufficiale che attesti che la dichiarazione viene a lui resa da parte della persona con disabilità in presenza di un impedimento dello stesso a sottoscrivere (D.P.R. 445/2000, art. 4). </w:t>
      </w:r>
    </w:p>
    <w:p w14:paraId="03C46755" w14:textId="77777777" w:rsidR="00AC7EC9" w:rsidRPr="00BD7802" w:rsidRDefault="00AC7EC9" w:rsidP="00AC7EC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BCE58C" w14:textId="77777777" w:rsidR="00AC7EC9" w:rsidRPr="00BD7802" w:rsidRDefault="00AC7EC9" w:rsidP="00AC7EC9">
      <w:pPr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QUADRO E – IMPEDIMENTO A SCRIVERE E/O SOTTOSCRIVERE: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71F8DE27" w14:textId="77777777" w:rsidTr="00567E1B">
        <w:tc>
          <w:tcPr>
            <w:tcW w:w="9778" w:type="dxa"/>
            <w:shd w:val="clear" w:color="auto" w:fill="auto"/>
          </w:tcPr>
          <w:p w14:paraId="09BEF225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  <w:p w14:paraId="7D5C3773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Il sottoscritto _____________________________________ (Pubblico Ufficiale) riceve la dichiarazione del Sig./Sig.ra Cognome_________________________________ Nome _______________________________</w:t>
            </w:r>
          </w:p>
          <w:p w14:paraId="55C837F4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Della cui identità si è accertato tramite il seguente documento ____________________________________</w:t>
            </w:r>
          </w:p>
          <w:p w14:paraId="7D176B2C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Data ________________</w:t>
            </w:r>
          </w:p>
          <w:p w14:paraId="06776788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>Il pubblico Ufficiale (Timbro e firma per esteso)</w:t>
            </w:r>
          </w:p>
          <w:p w14:paraId="2DCB794A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>Firma _______________________________________</w:t>
            </w:r>
          </w:p>
        </w:tc>
      </w:tr>
    </w:tbl>
    <w:p w14:paraId="736F68F0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</w:rPr>
      </w:pPr>
    </w:p>
    <w:p w14:paraId="1419B940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</w:rPr>
      </w:pPr>
      <w:r w:rsidRPr="00BD7802">
        <w:rPr>
          <w:rFonts w:ascii="Times New Roman" w:eastAsia="Calibri" w:hAnsi="Times New Roman" w:cs="Times New Roman"/>
        </w:rPr>
        <w:br w:type="page"/>
      </w:r>
    </w:p>
    <w:p w14:paraId="0F98089C" w14:textId="77777777" w:rsidR="007672D3" w:rsidRDefault="00AC7EC9" w:rsidP="00AC7EC9">
      <w:pPr>
        <w:spacing w:after="0"/>
        <w:jc w:val="center"/>
        <w:rPr>
          <w:rFonts w:ascii="Times New Roman" w:eastAsia="Calibri" w:hAnsi="Times New Roman" w:cs="Times New Roman"/>
          <w:b/>
          <w:color w:val="8496B0"/>
          <w:sz w:val="28"/>
          <w:szCs w:val="28"/>
        </w:rPr>
      </w:pPr>
      <w:r w:rsidRPr="007672D3">
        <w:rPr>
          <w:rFonts w:ascii="Times New Roman" w:eastAsia="Calibri" w:hAnsi="Times New Roman" w:cs="Times New Roman"/>
          <w:b/>
          <w:color w:val="8496B0"/>
          <w:sz w:val="28"/>
          <w:szCs w:val="28"/>
        </w:rPr>
        <w:lastRenderedPageBreak/>
        <w:t>Sezione 2): Formulario di progetto personale per la “</w:t>
      </w:r>
      <w:r w:rsidRPr="007672D3">
        <w:rPr>
          <w:rFonts w:ascii="Times New Roman" w:eastAsia="Calibri" w:hAnsi="Times New Roman" w:cs="Times New Roman"/>
          <w:b/>
          <w:i/>
          <w:color w:val="8496B0"/>
          <w:sz w:val="28"/>
          <w:szCs w:val="28"/>
        </w:rPr>
        <w:t>vita indipendente”</w:t>
      </w:r>
      <w:r w:rsidRPr="007672D3">
        <w:rPr>
          <w:rFonts w:ascii="Times New Roman" w:eastAsia="Calibri" w:hAnsi="Times New Roman" w:cs="Times New Roman"/>
          <w:b/>
          <w:color w:val="8496B0"/>
          <w:sz w:val="28"/>
          <w:szCs w:val="28"/>
        </w:rPr>
        <w:t xml:space="preserve"> </w:t>
      </w:r>
    </w:p>
    <w:p w14:paraId="39E47BAE" w14:textId="49D1C5A4" w:rsidR="00AC7EC9" w:rsidRPr="007672D3" w:rsidRDefault="00AC7EC9" w:rsidP="00AC7EC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72D3">
        <w:rPr>
          <w:rFonts w:ascii="Times New Roman" w:eastAsia="Calibri" w:hAnsi="Times New Roman" w:cs="Times New Roman"/>
          <w:b/>
          <w:color w:val="8496B0"/>
          <w:sz w:val="28"/>
          <w:szCs w:val="28"/>
        </w:rPr>
        <w:t xml:space="preserve">in </w:t>
      </w:r>
      <w:r w:rsidRPr="007672D3">
        <w:rPr>
          <w:rFonts w:ascii="Times New Roman" w:eastAsia="Calibri" w:hAnsi="Times New Roman" w:cs="Times New Roman"/>
          <w:b/>
          <w:i/>
          <w:color w:val="8496B0"/>
          <w:sz w:val="28"/>
          <w:szCs w:val="28"/>
        </w:rPr>
        <w:t>co-housing</w:t>
      </w:r>
    </w:p>
    <w:p w14:paraId="0D699B3B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3196FDA0" w14:textId="77777777" w:rsidTr="00567E1B">
        <w:trPr>
          <w:trHeight w:val="1666"/>
        </w:trPr>
        <w:tc>
          <w:tcPr>
            <w:tcW w:w="9778" w:type="dxa"/>
            <w:shd w:val="clear" w:color="auto" w:fill="auto"/>
          </w:tcPr>
          <w:p w14:paraId="2774D1D2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Il/la sottoscritto/a</w:t>
            </w:r>
          </w:p>
          <w:p w14:paraId="47A21F49" w14:textId="50D70FAF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highlight w:val="lightGray"/>
              </w:rPr>
            </w:pPr>
            <w:r w:rsidRPr="00BD7802">
              <w:rPr>
                <w:rFonts w:ascii="Times New Roman" w:eastAsia="Calibri" w:hAnsi="Times New Roman" w:cs="Times New Roman"/>
              </w:rPr>
              <w:t>Nome______________________________ Cognome ________________________________________in qualità di persona con disabilità o il/la sottoscritto/a Nome______________________________ Cognome _________________________________________in qualità di legale rappresentante della persona con disabilità (nome_____</w:t>
            </w:r>
            <w:r w:rsidR="00E71DF9">
              <w:rPr>
                <w:rFonts w:ascii="Times New Roman" w:eastAsia="Calibri" w:hAnsi="Times New Roman" w:cs="Times New Roman"/>
              </w:rPr>
              <w:softHyphen/>
            </w:r>
            <w:r w:rsidR="00E71DF9">
              <w:rPr>
                <w:rFonts w:ascii="Times New Roman" w:eastAsia="Calibri" w:hAnsi="Times New Roman" w:cs="Times New Roman"/>
              </w:rPr>
              <w:softHyphen/>
            </w:r>
            <w:r w:rsidR="00E71DF9">
              <w:rPr>
                <w:rFonts w:ascii="Times New Roman" w:eastAsia="Calibri" w:hAnsi="Times New Roman" w:cs="Times New Roman"/>
              </w:rPr>
              <w:softHyphen/>
            </w:r>
            <w:r w:rsidR="00E71DF9">
              <w:rPr>
                <w:rFonts w:ascii="Times New Roman" w:eastAsia="Calibri" w:hAnsi="Times New Roman" w:cs="Times New Roman"/>
              </w:rPr>
              <w:softHyphen/>
            </w:r>
            <w:r w:rsidR="00E71DF9">
              <w:rPr>
                <w:rFonts w:ascii="Times New Roman" w:eastAsia="Calibri" w:hAnsi="Times New Roman" w:cs="Times New Roman"/>
              </w:rPr>
              <w:softHyphen/>
            </w:r>
            <w:r w:rsidR="00E71DF9">
              <w:rPr>
                <w:rFonts w:ascii="Times New Roman" w:eastAsia="Calibri" w:hAnsi="Times New Roman" w:cs="Times New Roman"/>
              </w:rPr>
              <w:softHyphen/>
            </w:r>
            <w:r w:rsidR="00E71DF9">
              <w:rPr>
                <w:rFonts w:ascii="Times New Roman" w:eastAsia="Calibri" w:hAnsi="Times New Roman" w:cs="Times New Roman"/>
              </w:rPr>
              <w:softHyphen/>
            </w:r>
            <w:r w:rsidR="00E71DF9">
              <w:rPr>
                <w:rFonts w:ascii="Times New Roman" w:eastAsia="Calibri" w:hAnsi="Times New Roman" w:cs="Times New Roman"/>
              </w:rPr>
              <w:softHyphen/>
            </w:r>
            <w:r w:rsidR="00E71DF9">
              <w:rPr>
                <w:rFonts w:ascii="Times New Roman" w:eastAsia="Calibri" w:hAnsi="Times New Roman" w:cs="Times New Roman"/>
              </w:rPr>
              <w:softHyphen/>
              <w:t>________</w:t>
            </w:r>
            <w:r w:rsidRPr="00BD7802">
              <w:rPr>
                <w:rFonts w:ascii="Times New Roman" w:eastAsia="Calibri" w:hAnsi="Times New Roman" w:cs="Times New Roman"/>
              </w:rPr>
              <w:t xml:space="preserve"> cognome_________</w:t>
            </w:r>
            <w:r w:rsidR="00E71DF9">
              <w:rPr>
                <w:rFonts w:ascii="Times New Roman" w:eastAsia="Calibri" w:hAnsi="Times New Roman" w:cs="Times New Roman"/>
              </w:rPr>
              <w:t>_________________</w:t>
            </w:r>
            <w:r w:rsidRPr="00BD7802">
              <w:rPr>
                <w:rFonts w:ascii="Times New Roman" w:eastAsia="Calibri" w:hAnsi="Times New Roman" w:cs="Times New Roman"/>
              </w:rPr>
              <w:t xml:space="preserve">) </w:t>
            </w:r>
          </w:p>
        </w:tc>
      </w:tr>
    </w:tbl>
    <w:p w14:paraId="088CAF41" w14:textId="77777777" w:rsidR="00AC7EC9" w:rsidRPr="00BD7802" w:rsidRDefault="00AC7EC9" w:rsidP="00AC7EC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82C1912" w14:textId="77777777" w:rsidR="00AC7EC9" w:rsidRPr="00BD7802" w:rsidRDefault="00AC7EC9" w:rsidP="00AC7EC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DICHIARA</w:t>
      </w:r>
    </w:p>
    <w:p w14:paraId="6ECA93D0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024F24FF" w14:textId="77777777" w:rsidTr="00567E1B">
        <w:tc>
          <w:tcPr>
            <w:tcW w:w="9778" w:type="dxa"/>
            <w:shd w:val="clear" w:color="auto" w:fill="auto"/>
          </w:tcPr>
          <w:p w14:paraId="6C958F51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</w:p>
          <w:p w14:paraId="40A800E6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di voler realizzare il seguente</w:t>
            </w: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 progetto personale per la “</w:t>
            </w:r>
            <w:r w:rsidRPr="00BD7802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eastAsia="it-IT"/>
              </w:rPr>
              <w:t>vita indipendente”:</w:t>
            </w:r>
          </w:p>
          <w:p w14:paraId="083755BE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DE119DD" w14:textId="77777777" w:rsidR="00AC7EC9" w:rsidRPr="00BD7802" w:rsidRDefault="00AC7EC9" w:rsidP="003D3EC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8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Obiettivi di vita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</w:t>
            </w: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che si intendono perseguire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connessi a salute, relazione affettive e di cura, relazioni sociali, autonomia ed autosufficienza personale, formazione, lavoro, mobilità, espressione personale (a titolo esemplificativo ma non esaustivo) </w:t>
            </w:r>
            <w:r w:rsidRPr="00BD7802">
              <w:rPr>
                <w:rFonts w:ascii="Times New Roman" w:eastAsia="Calibri" w:hAnsi="Times New Roman" w:cs="Times New Roman"/>
                <w:b/>
                <w:lang w:eastAsia="it-IT"/>
              </w:rPr>
              <w:t>e indicazione in mesi della durata del progetto</w:t>
            </w:r>
            <w:r w:rsidRPr="00BD7802">
              <w:rPr>
                <w:rFonts w:ascii="Times New Roman" w:eastAsia="Calibri" w:hAnsi="Times New Roman" w:cs="Times New Roman"/>
                <w:lang w:eastAsia="it-IT"/>
              </w:rPr>
              <w:t>:</w:t>
            </w:r>
          </w:p>
          <w:p w14:paraId="4FAA03D5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4861E655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6ECE308E" w14:textId="77777777" w:rsidR="00AC7EC9" w:rsidRPr="00BD7802" w:rsidRDefault="00AC7EC9" w:rsidP="003D3EC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Condizione attuale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:</w:t>
            </w:r>
          </w:p>
          <w:p w14:paraId="7729A414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13889412" w14:textId="77777777" w:rsidR="00AC7EC9" w:rsidRPr="00BD7802" w:rsidRDefault="00AC7EC9" w:rsidP="003D3EC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Ricovero presso una struttura residenziale al momento della presentazione della domanda: </w:t>
            </w:r>
          </w:p>
          <w:p w14:paraId="79A5334D" w14:textId="1DE1E400" w:rsidR="00AC7EC9" w:rsidRPr="00BD7802" w:rsidRDefault="00AC7EC9" w:rsidP="00AC7EC9">
            <w:pPr>
              <w:ind w:left="720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SI        NO</w:t>
            </w:r>
          </w:p>
          <w:p w14:paraId="51AE1D16" w14:textId="77777777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Svolgimento di uno </w:t>
            </w:r>
            <w:r w:rsidRPr="00BD7802">
              <w:rPr>
                <w:rFonts w:ascii="Times New Roman" w:eastAsia="Calibri" w:hAnsi="Times New Roman" w:cs="Times New Roman"/>
                <w:i/>
              </w:rPr>
              <w:t>stage</w:t>
            </w:r>
            <w:r w:rsidRPr="00BD7802">
              <w:rPr>
                <w:rFonts w:ascii="Times New Roman" w:eastAsia="Calibri" w:hAnsi="Times New Roman" w:cs="Times New Roman"/>
              </w:rPr>
              <w:t xml:space="preserve"> formativo/lavorativo al fine di concludere il proprio percorso scolastico (solo per persone di età inferiore ai 18 anni, ma comunque superiore a 16, al momento di presentazione della domanda):                                                                                                SI       NO                                                                                                                   </w:t>
            </w:r>
          </w:p>
          <w:p w14:paraId="1F9EC89C" w14:textId="77777777" w:rsidR="00AC7EC9" w:rsidRPr="00BD7802" w:rsidRDefault="00AC7EC9" w:rsidP="00AC7EC9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D7802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14:paraId="2982C690" w14:textId="77777777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Esistenza di un progetto di “</w:t>
            </w:r>
            <w:r w:rsidRPr="00BD7802">
              <w:rPr>
                <w:rFonts w:ascii="Times New Roman" w:eastAsia="Calibri" w:hAnsi="Times New Roman" w:cs="Times New Roman"/>
                <w:i/>
              </w:rPr>
              <w:t>vita indipendente</w:t>
            </w:r>
            <w:r w:rsidRPr="00BD7802">
              <w:rPr>
                <w:rFonts w:ascii="Times New Roman" w:eastAsia="Calibri" w:hAnsi="Times New Roman" w:cs="Times New Roman"/>
              </w:rPr>
              <w:t xml:space="preserve">” in corso (solo per i richiedenti di età superiore a 64 anni al momento di presentazione della domanda):                                                            SI       NO </w:t>
            </w:r>
          </w:p>
          <w:p w14:paraId="19085D81" w14:textId="77777777" w:rsidR="00AC7EC9" w:rsidRPr="00BD7802" w:rsidRDefault="00AC7EC9" w:rsidP="00AC7EC9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</w:t>
            </w:r>
          </w:p>
          <w:p w14:paraId="70F7D382" w14:textId="77777777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Svolgimento di un lavoro</w:t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                                         SI      NO</w:t>
            </w:r>
          </w:p>
          <w:p w14:paraId="6E7A2486" w14:textId="6F36F57C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Se SI, quale _________________________________________________________________________</w:t>
            </w:r>
          </w:p>
          <w:p w14:paraId="5ED82416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Specificare tipologia contratto _____________________________________________________________</w:t>
            </w:r>
          </w:p>
          <w:p w14:paraId="24ED4021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3CC1E730" w14:textId="3CE10E93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Frequenza di un corso di studio </w:t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                         SI</w:t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NO</w:t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</w:p>
          <w:p w14:paraId="75CEF4ED" w14:textId="1941D698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Se SI, quale _________________________________________________________________________</w:t>
            </w:r>
          </w:p>
          <w:p w14:paraId="1F9715CC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lastRenderedPageBreak/>
              <w:t>Presso ________________________________________________________________________________</w:t>
            </w:r>
          </w:p>
          <w:p w14:paraId="022BE398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68C6DF56" w14:textId="5100A677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Possesso di patente di guida</w:t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                                                  SI        NO</w:t>
            </w:r>
          </w:p>
          <w:p w14:paraId="3072CB06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Rilasciata da ________________ data di scadenza ____________________________;</w:t>
            </w:r>
          </w:p>
          <w:p w14:paraId="3EE37B6C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3802BAB2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Se NO, indicare il mezzo con il abitualmente si sposta___________________________________________</w:t>
            </w:r>
          </w:p>
          <w:p w14:paraId="5BC11E0C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AAA94F8" w14:textId="49463C01" w:rsidR="00AC7EC9" w:rsidRPr="00BD7802" w:rsidRDefault="00AC7EC9" w:rsidP="003D3EC1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beneficio di servizi /interventi sociali, socio-sanitari, sanitari                                  SI      NO</w:t>
            </w:r>
          </w:p>
          <w:p w14:paraId="1D21A312" w14:textId="6514848B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Se SI, specificare di quali interventi o prestazioni si beneficia (es. assistenza domiciliare, contributi economici, trasporto sociale, centro diurno) modalità e tempi (es. ore settimanali di assistenza domiciliare), _________________________________________________________________________________</w:t>
            </w:r>
            <w:r w:rsidR="004E0A36">
              <w:rPr>
                <w:rFonts w:ascii="Times New Roman" w:eastAsia="Calibri" w:hAnsi="Times New Roman" w:cs="Times New Roman"/>
              </w:rPr>
              <w:t>___</w:t>
            </w:r>
          </w:p>
          <w:p w14:paraId="2E79AD20" w14:textId="559B6A0C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_______________________________________________________________________________________</w:t>
            </w:r>
            <w:r w:rsidR="004E0A36">
              <w:rPr>
                <w:rFonts w:ascii="Times New Roman" w:eastAsia="Calibri" w:hAnsi="Times New Roman" w:cs="Times New Roman"/>
              </w:rPr>
              <w:t>___________________________________________________________________________________</w:t>
            </w:r>
          </w:p>
          <w:p w14:paraId="0CF37853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735BB781" w14:textId="77777777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Presenza di un assistente personale, già contrattualizzato al momento di presentazione della domanda, per lo svolgimento di attività diverse da quelle indicate nel progetto per la “</w:t>
            </w:r>
            <w:r w:rsidRPr="00BD7802">
              <w:rPr>
                <w:rFonts w:ascii="Times New Roman" w:eastAsia="Calibri" w:hAnsi="Times New Roman" w:cs="Times New Roman"/>
                <w:i/>
              </w:rPr>
              <w:t>vita indipendente</w:t>
            </w:r>
            <w:r w:rsidRPr="00BD7802">
              <w:rPr>
                <w:rFonts w:ascii="Times New Roman" w:eastAsia="Calibri" w:hAnsi="Times New Roman" w:cs="Times New Roman"/>
              </w:rPr>
              <w:t xml:space="preserve">”.                                                                                                                                </w:t>
            </w:r>
          </w:p>
          <w:p w14:paraId="209BC846" w14:textId="77777777" w:rsidR="00AC7EC9" w:rsidRPr="00BD7802" w:rsidRDefault="00AC7EC9" w:rsidP="00AC7EC9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SI             NO</w:t>
            </w:r>
          </w:p>
          <w:p w14:paraId="135EFB60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DDE5277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Se SI, per un totale di € ______________ mensili. </w:t>
            </w:r>
          </w:p>
          <w:p w14:paraId="150E68BD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4D4D567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</w:p>
          <w:p w14:paraId="540BB9D7" w14:textId="77777777" w:rsidR="00AC7EC9" w:rsidRPr="00BD7802" w:rsidRDefault="00AC7EC9" w:rsidP="003D3EC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Obiettivi di prevista evoluzione del progetto 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connessi a salute, relazione affettive e di cura, relazioni sociali, autonomia ed autosufficienza personale, formazione, lavoro, mobilità, espressione personale (a titolo esemplificativo ma non esaustivo):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0E55CBF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5A23FDF3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31D24911" w14:textId="41A0DD73" w:rsidR="00AC7EC9" w:rsidRPr="00BD7802" w:rsidRDefault="00AC7EC9" w:rsidP="003D3EC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Necessità della persona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E0A36">
              <w:rPr>
                <w:rFonts w:ascii="Times New Roman" w:eastAsia="Calibri" w:hAnsi="Times New Roman" w:cs="Times New Roman"/>
                <w:color w:val="000000"/>
                <w:lang w:eastAsia="it-IT"/>
              </w:rPr>
              <w:t>_______________________________</w:t>
            </w:r>
          </w:p>
          <w:p w14:paraId="6B49D954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0B2368A6" w14:textId="77777777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lastRenderedPageBreak/>
              <w:t>Assunzione con contratto di lavoro dell’assistente personale nel rispetto della normativa vigente</w:t>
            </w:r>
            <w:r w:rsidRPr="00BD7802">
              <w:rPr>
                <w:rFonts w:ascii="Times New Roman" w:eastAsia="Calibri" w:hAnsi="Times New Roman" w:cs="Times New Roman"/>
                <w:vertAlign w:val="superscript"/>
              </w:rPr>
              <w:footnoteReference w:id="3"/>
            </w:r>
            <w:r w:rsidRPr="00BD7802">
              <w:rPr>
                <w:rFonts w:ascii="Times New Roman" w:eastAsia="Calibri" w:hAnsi="Times New Roman" w:cs="Times New Roman"/>
              </w:rPr>
              <w:t>:</w:t>
            </w:r>
          </w:p>
          <w:p w14:paraId="687268F7" w14:textId="2732B39B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SI        NO</w:t>
            </w:r>
          </w:p>
          <w:p w14:paraId="0831C292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14:paraId="780211A9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BD7802">
              <w:rPr>
                <w:rFonts w:ascii="Times New Roman" w:eastAsia="Calibri" w:hAnsi="Times New Roman" w:cs="Times New Roman"/>
                <w:u w:val="single"/>
              </w:rPr>
              <w:t xml:space="preserve">Generalità dell’assistente personale </w:t>
            </w:r>
            <w:r w:rsidRPr="00BD7802">
              <w:rPr>
                <w:rFonts w:ascii="Times New Roman" w:eastAsia="Calibri" w:hAnsi="Times New Roman" w:cs="Times New Roman"/>
                <w:i/>
                <w:u w:val="single"/>
              </w:rPr>
              <w:t>(se conosciute al momento di presentazione della domanda):</w:t>
            </w:r>
          </w:p>
          <w:p w14:paraId="026C6A33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432C5ED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Cognome_____________________________ Nome ___________________________________________</w:t>
            </w:r>
          </w:p>
          <w:p w14:paraId="7ADFCCB2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nato/a il ________________________________ a ________________________ Prov.________________</w:t>
            </w:r>
          </w:p>
          <w:p w14:paraId="76BCB0F6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e residente in ___________________________ Via / P.zza ________________________ n.° ____________</w:t>
            </w:r>
          </w:p>
          <w:p w14:paraId="3FDDC793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CAP_____________ tel. ___________________Codice Fiscale ____________________________________</w:t>
            </w:r>
          </w:p>
          <w:p w14:paraId="5C7BDC00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6B3C5FE" w14:textId="41649909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Presenza di persone amici e/o parenti di supporto nella realizzazione del progetto di “</w:t>
            </w:r>
            <w:r w:rsidRPr="00BD7802">
              <w:rPr>
                <w:rFonts w:ascii="Times New Roman" w:eastAsia="Calibri" w:hAnsi="Times New Roman" w:cs="Times New Roman"/>
                <w:i/>
              </w:rPr>
              <w:t>vita indipendente</w:t>
            </w:r>
            <w:r w:rsidRPr="00BD7802">
              <w:rPr>
                <w:rFonts w:ascii="Times New Roman" w:eastAsia="Calibri" w:hAnsi="Times New Roman" w:cs="Times New Roman"/>
              </w:rPr>
              <w:t xml:space="preserve">”:                                                                                                              SI                   NO </w:t>
            </w:r>
          </w:p>
          <w:p w14:paraId="09BF5A86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0D007178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BD7802">
              <w:rPr>
                <w:rFonts w:ascii="Times New Roman" w:eastAsia="Calibri" w:hAnsi="Times New Roman" w:cs="Times New Roman"/>
                <w:u w:val="single"/>
              </w:rPr>
              <w:t xml:space="preserve">Generalità dell’amico/parente </w:t>
            </w:r>
            <w:r w:rsidRPr="00BD7802">
              <w:rPr>
                <w:rFonts w:ascii="Times New Roman" w:eastAsia="Calibri" w:hAnsi="Times New Roman" w:cs="Times New Roman"/>
                <w:i/>
                <w:u w:val="single"/>
              </w:rPr>
              <w:t>(se conosciute al momento di presentazione della domanda)</w:t>
            </w:r>
            <w:r w:rsidRPr="00BD7802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650DB134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14:paraId="595402F6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Cognome___________________________ Nome _____________________________________________</w:t>
            </w:r>
          </w:p>
          <w:p w14:paraId="070286DD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nato/a il ________________________________ a _________________ Prov._______________________</w:t>
            </w:r>
          </w:p>
          <w:p w14:paraId="06FC8A8E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e residente in ___________________________ Via / P.zza ________________________ n.° ___________</w:t>
            </w:r>
          </w:p>
          <w:p w14:paraId="215C1AE4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CAP_____________ tel. ___________________Codice Fiscale ___________________________________ </w:t>
            </w:r>
          </w:p>
          <w:p w14:paraId="6580643C" w14:textId="77777777" w:rsidR="00AC7EC9" w:rsidRPr="00BD7802" w:rsidRDefault="00AC7EC9" w:rsidP="00AC7EC9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09922F9C" w14:textId="77777777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Descrizione delle attività per le quali si prevede il supporto dell’assistente personale e/o del familiare, dell’amico o di altro parente (</w:t>
            </w:r>
            <w:r w:rsidRPr="00BD7802">
              <w:rPr>
                <w:rFonts w:ascii="Times New Roman" w:eastAsia="Calibri" w:hAnsi="Times New Roman" w:cs="Times New Roman"/>
                <w:i/>
              </w:rPr>
              <w:t>specificare a parte le attività previste per l’assistente personale e la loro eventuale evoluzione durante il periodo di durata del progetto</w:t>
            </w:r>
            <w:r w:rsidRPr="00BD7802">
              <w:rPr>
                <w:rFonts w:ascii="Times New Roman" w:eastAsia="Calibri" w:hAnsi="Times New Roman" w:cs="Times New Roman"/>
              </w:rPr>
              <w:t>):</w:t>
            </w:r>
          </w:p>
          <w:p w14:paraId="48393708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601130F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attività di mobilità personale: _______________________________________________________</w:t>
            </w:r>
          </w:p>
          <w:p w14:paraId="02450889" w14:textId="76995A4F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_______________________________________________________________________________________</w:t>
            </w:r>
            <w:r w:rsidR="004E0A36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2D651A55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AAFE8F4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attività di cura della persona:</w:t>
            </w:r>
          </w:p>
          <w:p w14:paraId="69889A5A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38965400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A214DA7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attività lavorative:</w:t>
            </w:r>
          </w:p>
          <w:p w14:paraId="074E9D74" w14:textId="2A7496A0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6DFB1CBE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attività scolastiche, universitarie e formative:</w:t>
            </w:r>
          </w:p>
          <w:p w14:paraId="558A884D" w14:textId="2568BEDF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lastRenderedPageBreak/>
              <w:t>______________________________________________________________________________________________________________________________________________________________________________</w:t>
            </w:r>
            <w:r w:rsidR="004E0A36">
              <w:rPr>
                <w:rFonts w:ascii="Times New Roman" w:eastAsia="Calibri" w:hAnsi="Times New Roman" w:cs="Times New Roman"/>
              </w:rPr>
              <w:t>_________________________________________________________________________________</w:t>
            </w:r>
          </w:p>
          <w:p w14:paraId="3E9BE5BD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7DC94F7C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attività per il tempo libero e l’inclusione sociale:</w:t>
            </w:r>
          </w:p>
          <w:p w14:paraId="2EFB415B" w14:textId="77777777" w:rsidR="00AC7EC9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4B2AA650" w14:textId="77777777" w:rsidR="004E0A36" w:rsidRPr="00BD7802" w:rsidRDefault="004E0A36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78071CE4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43EC590E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attività di comunicazione:</w:t>
            </w:r>
          </w:p>
          <w:p w14:paraId="5D213C3C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__________________________________________________________________________________________________________________________________________________________________________     </w:t>
            </w:r>
          </w:p>
          <w:p w14:paraId="5F10B4F1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EFA7804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Altro, specificare:</w:t>
            </w:r>
          </w:p>
          <w:p w14:paraId="09DAEB9A" w14:textId="4C35ED3C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______________________________________________________________________________________________________________________________________________________________________________</w:t>
            </w:r>
            <w:r w:rsidR="004E0A36">
              <w:rPr>
                <w:rFonts w:ascii="Times New Roman" w:eastAsia="Calibri" w:hAnsi="Times New Roman" w:cs="Times New Roman"/>
              </w:rPr>
              <w:t>_________________________________________________________________________________</w:t>
            </w:r>
          </w:p>
          <w:p w14:paraId="2E8D24A0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77C2D202" w14:textId="77777777" w:rsidR="00AC7EC9" w:rsidRPr="00BD7802" w:rsidRDefault="00AC7EC9" w:rsidP="003D3EC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Abita</w:t>
            </w:r>
            <w:r w:rsidRPr="00BD7802">
              <w:rPr>
                <w:rFonts w:ascii="Times New Roman" w:eastAsia="Calibri" w:hAnsi="Times New Roman" w:cs="Times New Roman"/>
              </w:rPr>
              <w:t>zione presso la quale si intende realizzare il proprio progetto per la “</w:t>
            </w:r>
            <w:r w:rsidRPr="00BD7802">
              <w:rPr>
                <w:rFonts w:ascii="Times New Roman" w:eastAsia="Calibri" w:hAnsi="Times New Roman" w:cs="Times New Roman"/>
                <w:i/>
              </w:rPr>
              <w:t>vita indipendente</w:t>
            </w:r>
            <w:r w:rsidRPr="00BD7802">
              <w:rPr>
                <w:rFonts w:ascii="Times New Roman" w:eastAsia="Calibri" w:hAnsi="Times New Roman" w:cs="Times New Roman"/>
              </w:rPr>
              <w:t>”:</w:t>
            </w:r>
          </w:p>
          <w:p w14:paraId="07FF864C" w14:textId="77777777" w:rsidR="00AC7EC9" w:rsidRPr="00BD7802" w:rsidRDefault="00AC7EC9" w:rsidP="00AC7EC9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Stato__________________________ Città_________________ Via/P.zza ____________________________ </w:t>
            </w:r>
          </w:p>
          <w:p w14:paraId="70CFD6EA" w14:textId="77777777" w:rsidR="00AC7EC9" w:rsidRPr="00BD7802" w:rsidRDefault="00AC7EC9" w:rsidP="00AC7EC9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vani n. _______________________Breve descrizione ____________________________________________</w:t>
            </w:r>
          </w:p>
          <w:p w14:paraId="7074CFE2" w14:textId="77777777" w:rsidR="00AC7EC9" w:rsidRPr="00BD7802" w:rsidRDefault="00AC7EC9" w:rsidP="003D3EC1">
            <w:pPr>
              <w:numPr>
                <w:ilvl w:val="0"/>
                <w:numId w:val="6"/>
              </w:numPr>
              <w:spacing w:before="120" w:after="0" w:line="240" w:lineRule="auto"/>
              <w:ind w:left="714" w:hanging="357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Di proprietà (o con mutuo) </w:t>
            </w:r>
          </w:p>
          <w:p w14:paraId="4C57FB20" w14:textId="77777777" w:rsidR="00AC7EC9" w:rsidRPr="00BD7802" w:rsidRDefault="00AC7EC9" w:rsidP="003D3EC1">
            <w:pPr>
              <w:numPr>
                <w:ilvl w:val="0"/>
                <w:numId w:val="6"/>
              </w:numPr>
              <w:spacing w:before="120" w:after="0" w:line="240" w:lineRule="auto"/>
              <w:ind w:left="714" w:hanging="357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In uso gratuito</w:t>
            </w:r>
          </w:p>
          <w:p w14:paraId="6649D55C" w14:textId="77777777" w:rsidR="00AC7EC9" w:rsidRPr="00BD7802" w:rsidRDefault="00AC7EC9" w:rsidP="003D3EC1">
            <w:pPr>
              <w:numPr>
                <w:ilvl w:val="0"/>
                <w:numId w:val="6"/>
              </w:numPr>
              <w:spacing w:before="120" w:after="0" w:line="240" w:lineRule="auto"/>
              <w:ind w:left="714" w:hanging="357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Usufrutto</w:t>
            </w:r>
          </w:p>
          <w:p w14:paraId="398B295A" w14:textId="77777777" w:rsidR="00AC7EC9" w:rsidRPr="00BD7802" w:rsidRDefault="00AC7EC9" w:rsidP="003D3EC1">
            <w:pPr>
              <w:numPr>
                <w:ilvl w:val="0"/>
                <w:numId w:val="6"/>
              </w:numPr>
              <w:spacing w:before="120" w:after="0" w:line="240" w:lineRule="auto"/>
              <w:ind w:left="714" w:hanging="357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In affitto con contratto canone previsto nel   contratto              € ___________________________</w:t>
            </w:r>
          </w:p>
          <w:p w14:paraId="2ABE2FFF" w14:textId="77777777" w:rsidR="00AC7EC9" w:rsidRPr="00BD7802" w:rsidRDefault="00AC7EC9" w:rsidP="003D3EC1">
            <w:pPr>
              <w:numPr>
                <w:ilvl w:val="0"/>
                <w:numId w:val="6"/>
              </w:numPr>
              <w:spacing w:before="120" w:after="0" w:line="240" w:lineRule="auto"/>
              <w:ind w:left="714" w:hanging="357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Altro, specificare______________________________________________________________________</w:t>
            </w:r>
          </w:p>
          <w:p w14:paraId="5D441C5B" w14:textId="77777777" w:rsidR="00AC7EC9" w:rsidRPr="00BD7802" w:rsidRDefault="00AC7EC9" w:rsidP="00AC7EC9">
            <w:pPr>
              <w:spacing w:before="120"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Presenza servizi igienici adeguati </w:t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SI</w:t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NO</w:t>
            </w:r>
          </w:p>
          <w:p w14:paraId="1900BD48" w14:textId="25A5AC52" w:rsidR="00AC7EC9" w:rsidRPr="00BD7802" w:rsidRDefault="00AC7EC9" w:rsidP="00AC7EC9">
            <w:pPr>
              <w:spacing w:before="120"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Presenza di una superficie adeguata al numero di persone conviventi</w:t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            SI          NO</w:t>
            </w:r>
          </w:p>
          <w:p w14:paraId="4C6A2E0D" w14:textId="77777777" w:rsidR="00AC7EC9" w:rsidRPr="00BD7802" w:rsidRDefault="00AC7EC9" w:rsidP="00AC7EC9">
            <w:pPr>
              <w:spacing w:before="120"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Presenza di barriere      </w:t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             SI</w:t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NO</w:t>
            </w:r>
          </w:p>
          <w:p w14:paraId="207579B9" w14:textId="77777777" w:rsidR="00AC7EC9" w:rsidRPr="00BD7802" w:rsidRDefault="00AC7EC9" w:rsidP="00AC7EC9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Se SI, specificare:  </w:t>
            </w:r>
          </w:p>
          <w:p w14:paraId="55CB6F3E" w14:textId="77777777" w:rsidR="00AC7EC9" w:rsidRPr="00BD7802" w:rsidRDefault="00AC7EC9" w:rsidP="00AC7EC9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Esterne ________________________________________________________________________________   </w:t>
            </w:r>
          </w:p>
          <w:p w14:paraId="787790D6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Interne__________________________________________________________________________</w:t>
            </w:r>
          </w:p>
          <w:p w14:paraId="1DFC507D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73A890DE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            Presenza di un adeguato servizio pubblico di trasporto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ab/>
              <w:t xml:space="preserve">                                  SI          NO</w:t>
            </w:r>
          </w:p>
          <w:p w14:paraId="24CA7D1A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072E0A04" w14:textId="5F2470B4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Se NO, specificare quali sono le principali problematiche_______________________________________</w:t>
            </w:r>
          </w:p>
          <w:p w14:paraId="0C42FE71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0127F75E" w14:textId="77777777" w:rsidR="00AC7EC9" w:rsidRPr="00BD7802" w:rsidRDefault="00AC7EC9" w:rsidP="003D3EC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Ausili tecnologici all’autonomia personale (specificare)_________________________________</w:t>
            </w:r>
          </w:p>
          <w:p w14:paraId="75497B1B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lastRenderedPageBreak/>
              <w:t>_____________________________________________________________________________________</w:t>
            </w:r>
          </w:p>
          <w:p w14:paraId="1F04B03A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11E95200" w14:textId="77777777" w:rsidR="00AC7EC9" w:rsidRPr="00BD7802" w:rsidRDefault="00AC7EC9" w:rsidP="003D3EC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Costi previsti, con riferimento alle tipologie ammissibili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:</w:t>
            </w:r>
          </w:p>
          <w:p w14:paraId="3EFB94EE" w14:textId="77777777" w:rsidR="00AC7EC9" w:rsidRPr="00BD7802" w:rsidRDefault="00AC7EC9" w:rsidP="003D3E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>Assistente personale</w:t>
            </w:r>
            <w:r w:rsidRPr="00BD7802">
              <w:rPr>
                <w:rFonts w:ascii="Times New Roman" w:eastAsia="Calibri" w:hAnsi="Times New Roman" w:cs="Times New Roman"/>
                <w:color w:val="000000"/>
                <w:vertAlign w:val="superscript"/>
                <w:lang w:eastAsia="it-IT"/>
              </w:rPr>
              <w:footnoteReference w:id="4"/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: </w:t>
            </w:r>
          </w:p>
          <w:p w14:paraId="548D3A83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                         Stipendio € _________________________________</w:t>
            </w:r>
          </w:p>
          <w:p w14:paraId="490A9B71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                         Contributi € _________________________________</w:t>
            </w:r>
          </w:p>
          <w:p w14:paraId="36FA0E73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                         </w:t>
            </w:r>
            <w:r w:rsidRPr="00BD7802">
              <w:rPr>
                <w:rFonts w:ascii="Times New Roman" w:eastAsia="Calibri" w:hAnsi="Times New Roman" w:cs="Times New Roman"/>
                <w:lang w:eastAsia="it-IT"/>
              </w:rPr>
              <w:t xml:space="preserve">Totale busta paga mensile (durata in mesi del rapporto di lavoro) € _____________ </w:t>
            </w:r>
          </w:p>
          <w:p w14:paraId="320927CC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lang w:eastAsia="it-IT"/>
              </w:rPr>
              <w:t xml:space="preserve">                          Costo totale (totale buste paga per durata in mesi ) €__________________________</w:t>
            </w:r>
          </w:p>
          <w:p w14:paraId="244884AB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0D165982" w14:textId="77777777" w:rsidR="00AC7EC9" w:rsidRPr="00BD7802" w:rsidRDefault="00AC7EC9" w:rsidP="003D3EC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>Canone di locazione di unità immobiliare</w:t>
            </w:r>
            <w:r w:rsidRPr="00BD7802">
              <w:rPr>
                <w:rFonts w:ascii="Times New Roman" w:eastAsia="Calibri" w:hAnsi="Times New Roman" w:cs="Times New Roman"/>
                <w:color w:val="000000"/>
                <w:vertAlign w:val="superscript"/>
                <w:lang w:eastAsia="it-IT"/>
              </w:rPr>
              <w:footnoteReference w:id="5"/>
            </w:r>
            <w:r w:rsidRPr="00BD7802"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 xml:space="preserve"> </w:t>
            </w:r>
          </w:p>
          <w:p w14:paraId="2D748B59" w14:textId="77777777" w:rsidR="00AC7EC9" w:rsidRPr="00BD7802" w:rsidRDefault="00AC7EC9" w:rsidP="003D3EC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>totale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:  € ___________ </w:t>
            </w:r>
          </w:p>
          <w:p w14:paraId="6B1294DE" w14:textId="77777777" w:rsidR="00AC7EC9" w:rsidRPr="00BD7802" w:rsidRDefault="00AC7EC9" w:rsidP="003D3EC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quota di pertinenza: € _________________</w:t>
            </w:r>
          </w:p>
          <w:p w14:paraId="42E60A0D" w14:textId="77777777" w:rsidR="00AC7EC9" w:rsidRPr="00BD7802" w:rsidRDefault="00AC7EC9" w:rsidP="003D3EC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>Ausili tecnologici all’autonomia personale</w:t>
            </w:r>
            <w:r w:rsidRPr="00BD7802">
              <w:rPr>
                <w:rFonts w:ascii="Times New Roman" w:eastAsia="Calibri" w:hAnsi="Times New Roman" w:cs="Times New Roman"/>
                <w:color w:val="000000"/>
                <w:vertAlign w:val="superscript"/>
                <w:lang w:eastAsia="it-IT"/>
              </w:rPr>
              <w:footnoteReference w:id="6"/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(totale):  € __________________________________</w:t>
            </w:r>
          </w:p>
          <w:p w14:paraId="7209F028" w14:textId="3AF8030A" w:rsidR="00AC7EC9" w:rsidRPr="00BD7802" w:rsidRDefault="00AE2375" w:rsidP="00AE2375">
            <w:pPr>
              <w:autoSpaceDE w:val="0"/>
              <w:autoSpaceDN w:val="0"/>
              <w:adjustRightInd w:val="0"/>
              <w:spacing w:after="18" w:line="240" w:lineRule="auto"/>
              <w:ind w:left="360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</w:t>
            </w:r>
          </w:p>
        </w:tc>
      </w:tr>
    </w:tbl>
    <w:p w14:paraId="314B04DB" w14:textId="77777777" w:rsidR="00AC7EC9" w:rsidRPr="00BD7802" w:rsidRDefault="00AC7EC9" w:rsidP="00AC7EC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6062492" w14:textId="77777777" w:rsidR="00AC7EC9" w:rsidRPr="00BD7802" w:rsidRDefault="00AC7EC9" w:rsidP="00AC7EC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INOLTRE DICHIARA:</w:t>
      </w:r>
    </w:p>
    <w:p w14:paraId="54B5CBCE" w14:textId="77777777" w:rsidR="00AC7EC9" w:rsidRPr="00BD7802" w:rsidRDefault="00AC7EC9" w:rsidP="00AC7EC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7E2416DC" w14:textId="77777777" w:rsidTr="00567E1B">
        <w:tc>
          <w:tcPr>
            <w:tcW w:w="9778" w:type="dxa"/>
            <w:shd w:val="clear" w:color="auto" w:fill="FFFFFF"/>
          </w:tcPr>
          <w:p w14:paraId="5D5884B6" w14:textId="77777777" w:rsidR="00AC7EC9" w:rsidRPr="00BD7802" w:rsidRDefault="00AC7EC9" w:rsidP="00AC7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</w:p>
          <w:p w14:paraId="27E82305" w14:textId="77777777" w:rsidR="00AC7EC9" w:rsidRPr="00BD7802" w:rsidRDefault="00AC7EC9" w:rsidP="003D3EC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di assumersi personalmente </w:t>
            </w: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la responsabilità della realizzazione del progetto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;  </w:t>
            </w:r>
          </w:p>
          <w:p w14:paraId="0F9435AF" w14:textId="77777777" w:rsidR="00AC7EC9" w:rsidRPr="00BD7802" w:rsidRDefault="00AC7EC9" w:rsidP="003D3EC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di </w:t>
            </w: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individuare in piena autonomia l’assistente personale, 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laddove previsto;</w:t>
            </w:r>
          </w:p>
          <w:p w14:paraId="43DC3D43" w14:textId="77777777" w:rsidR="00AC7EC9" w:rsidRPr="00BD7802" w:rsidRDefault="00AC7EC9" w:rsidP="003D3EC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di assumere, in qualità di datore di lavoro tutti gli </w:t>
            </w: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obblighi discendenti dall’instaurazione diretta del rapporto di lavoro con l’assistente personale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, nel rispetto della normativa, </w:t>
            </w:r>
            <w:r w:rsidRPr="00BD7802">
              <w:rPr>
                <w:rFonts w:ascii="Times New Roman" w:eastAsia="Calibri" w:hAnsi="Times New Roman" w:cs="Times New Roman"/>
                <w:lang w:eastAsia="it-IT"/>
              </w:rPr>
              <w:t>laddove previsto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; </w:t>
            </w:r>
          </w:p>
          <w:p w14:paraId="73270023" w14:textId="77777777" w:rsidR="00AC7EC9" w:rsidRPr="00BD7802" w:rsidRDefault="00AC7EC9" w:rsidP="003D3EC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di </w:t>
            </w: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rinunciare/rimodulare gli interventi di cui attualmente beneficia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, se previsti nel progetto di </w:t>
            </w:r>
            <w:r w:rsidRPr="00BD7802">
              <w:rPr>
                <w:rFonts w:ascii="Times New Roman" w:eastAsia="Calibri" w:hAnsi="Times New Roman" w:cs="Times New Roman"/>
                <w:i/>
                <w:color w:val="000000"/>
                <w:lang w:eastAsia="it-IT"/>
              </w:rPr>
              <w:t>vita indipendente.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   </w:t>
            </w:r>
          </w:p>
          <w:p w14:paraId="3A3D45E3" w14:textId="77777777" w:rsidR="00AC7EC9" w:rsidRPr="00BD7802" w:rsidRDefault="00AC7EC9" w:rsidP="00AC7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                                                           INFINE SI IMPEGANA A:</w:t>
            </w:r>
          </w:p>
          <w:p w14:paraId="5BAEE304" w14:textId="77777777" w:rsidR="00AC7EC9" w:rsidRPr="00BD7802" w:rsidRDefault="00AC7EC9" w:rsidP="003D3EC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rendere le comunicazioni previste dall’art. 8 c. 2 e c. 3 dell’Avviso, nei modi e nei termini ivi previsti;    </w:t>
            </w:r>
          </w:p>
          <w:p w14:paraId="5F47EA37" w14:textId="77777777" w:rsidR="00AC7EC9" w:rsidRPr="00BD7802" w:rsidRDefault="00AC7EC9" w:rsidP="00AC7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</w:p>
          <w:p w14:paraId="64F1310C" w14:textId="77777777" w:rsidR="00AC7EC9" w:rsidRPr="00BD7802" w:rsidRDefault="00AC7EC9" w:rsidP="00AC7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</w:p>
          <w:p w14:paraId="13F376DF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98DEB8F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492ADAE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1DD928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7802">
        <w:rPr>
          <w:rFonts w:ascii="Times New Roman" w:eastAsia="Calibri" w:hAnsi="Times New Roman" w:cs="Times New Roman"/>
        </w:rPr>
        <w:t>Data, ____________________________</w:t>
      </w:r>
      <w:r w:rsidRPr="00BD7802">
        <w:rPr>
          <w:rFonts w:ascii="Times New Roman" w:eastAsia="Calibri" w:hAnsi="Times New Roman" w:cs="Times New Roman"/>
        </w:rPr>
        <w:tab/>
      </w:r>
      <w:r w:rsidRPr="00BD7802">
        <w:rPr>
          <w:rFonts w:ascii="Times New Roman" w:eastAsia="Calibri" w:hAnsi="Times New Roman" w:cs="Times New Roman"/>
        </w:rPr>
        <w:tab/>
      </w:r>
      <w:r w:rsidRPr="00BD7802">
        <w:rPr>
          <w:rFonts w:ascii="Times New Roman" w:eastAsia="Calibri" w:hAnsi="Times New Roman" w:cs="Times New Roman"/>
        </w:rPr>
        <w:tab/>
        <w:t>Firma ______________________________</w:t>
      </w:r>
    </w:p>
    <w:p w14:paraId="1620B16B" w14:textId="77777777" w:rsidR="00AC7EC9" w:rsidRPr="00BD7802" w:rsidRDefault="00AC7EC9" w:rsidP="00AC7EC9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F432032" w14:textId="77777777" w:rsidR="00AC7EC9" w:rsidRPr="00BD7802" w:rsidRDefault="00AC7EC9" w:rsidP="00AC7EC9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D37258F" w14:textId="77777777" w:rsidR="00AC7EC9" w:rsidRPr="00BD7802" w:rsidRDefault="00AC7EC9" w:rsidP="00AC7EC9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lastRenderedPageBreak/>
        <w:t xml:space="preserve">Parte riservata alla compilazione da parte del Pubblico Ufficiale che attesti che la dichiarazione viene a lui resa dal candidato in presenza di un impedimento dello stesso a sottoscrivere (D.P.R. 445/2000, art. 4).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116A7080" w14:textId="77777777" w:rsidTr="00567E1B">
        <w:trPr>
          <w:trHeight w:val="3074"/>
        </w:trPr>
        <w:tc>
          <w:tcPr>
            <w:tcW w:w="9852" w:type="dxa"/>
            <w:shd w:val="clear" w:color="auto" w:fill="auto"/>
          </w:tcPr>
          <w:p w14:paraId="57A8C17B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  <w:p w14:paraId="0013600F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Il sottoscritto _____________________________________ (Pubblico Ufficiale) riceve la dichiarazione del Sig./Sig.ra Cognome_________________________________ Nome _______________________________</w:t>
            </w:r>
          </w:p>
          <w:p w14:paraId="0258C0CC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Della cui identità si è accertato tramite il seguente documento ____________________________________</w:t>
            </w:r>
          </w:p>
          <w:p w14:paraId="21E8FF12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Data ________________</w:t>
            </w:r>
          </w:p>
          <w:p w14:paraId="028E1613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>Il pubblico Ufficiale (Timbro e firma per esteso)</w:t>
            </w:r>
          </w:p>
          <w:p w14:paraId="1FF19193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____________</w:t>
            </w:r>
          </w:p>
        </w:tc>
      </w:tr>
    </w:tbl>
    <w:p w14:paraId="3B6A9C8B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4044343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2950EBF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Allegati:</w:t>
      </w:r>
    </w:p>
    <w:p w14:paraId="1B639213" w14:textId="77777777" w:rsidR="00AC7EC9" w:rsidRPr="00BD7802" w:rsidRDefault="00AC7EC9" w:rsidP="00AC7EC9">
      <w:pPr>
        <w:autoSpaceDE w:val="0"/>
        <w:autoSpaceDN w:val="0"/>
        <w:adjustRightInd w:val="0"/>
        <w:spacing w:after="18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p w14:paraId="55E7B0D4" w14:textId="77777777" w:rsidR="00AC7EC9" w:rsidRPr="00BD7802" w:rsidRDefault="00AC7EC9" w:rsidP="003D3EC1">
      <w:pPr>
        <w:numPr>
          <w:ilvl w:val="0"/>
          <w:numId w:val="35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7802">
        <w:rPr>
          <w:rFonts w:ascii="Times New Roman" w:eastAsia="Calibri" w:hAnsi="Times New Roman" w:cs="Times New Roman"/>
          <w:color w:val="000000"/>
          <w:lang w:eastAsia="it-IT"/>
        </w:rPr>
        <w:t xml:space="preserve">copia della certificazione ISEE in corso di validità;   </w:t>
      </w:r>
    </w:p>
    <w:p w14:paraId="34778B42" w14:textId="77777777" w:rsidR="00AC7EC9" w:rsidRPr="00BD7802" w:rsidRDefault="00AC7EC9" w:rsidP="003D3EC1">
      <w:pPr>
        <w:numPr>
          <w:ilvl w:val="0"/>
          <w:numId w:val="35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7802">
        <w:rPr>
          <w:rFonts w:ascii="Times New Roman" w:eastAsia="Calibri" w:hAnsi="Times New Roman" w:cs="Times New Roman"/>
          <w:color w:val="000000"/>
          <w:lang w:eastAsia="it-IT"/>
        </w:rPr>
        <w:t>documentazione sociale, socio-sanitaria e sanitaria nell’ipotesi in cui si benefici di servizi/interventi socio- sanitari e sanitari;</w:t>
      </w:r>
    </w:p>
    <w:p w14:paraId="69263F70" w14:textId="77777777" w:rsidR="00AC7EC9" w:rsidRPr="00BD7802" w:rsidRDefault="00AC7EC9" w:rsidP="003D3EC1">
      <w:pPr>
        <w:numPr>
          <w:ilvl w:val="0"/>
          <w:numId w:val="35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7802">
        <w:rPr>
          <w:rFonts w:ascii="Times New Roman" w:eastAsia="Calibri" w:hAnsi="Times New Roman" w:cs="Times New Roman"/>
          <w:color w:val="000000"/>
          <w:lang w:eastAsia="it-IT"/>
        </w:rPr>
        <w:t>copia del documento di identità della persona con disabilità.</w:t>
      </w:r>
    </w:p>
    <w:p w14:paraId="7B5C8B11" w14:textId="77777777" w:rsidR="00AC7EC9" w:rsidRPr="00BD7802" w:rsidRDefault="00AC7EC9" w:rsidP="003D3EC1">
      <w:pPr>
        <w:numPr>
          <w:ilvl w:val="0"/>
          <w:numId w:val="35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7802">
        <w:rPr>
          <w:rFonts w:ascii="Times New Roman" w:eastAsia="Calibri" w:hAnsi="Times New Roman" w:cs="Times New Roman"/>
          <w:color w:val="000000"/>
          <w:lang w:eastAsia="it-IT"/>
        </w:rPr>
        <w:t xml:space="preserve">copia del permesso di soggiorno o del cedolino. </w:t>
      </w:r>
    </w:p>
    <w:p w14:paraId="28501425" w14:textId="77777777" w:rsidR="00AC7EC9" w:rsidRPr="00BD7802" w:rsidRDefault="00AC7EC9" w:rsidP="003D3EC1">
      <w:pPr>
        <w:numPr>
          <w:ilvl w:val="0"/>
          <w:numId w:val="35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7802">
        <w:rPr>
          <w:rFonts w:ascii="Times New Roman" w:eastAsia="Calibri" w:hAnsi="Times New Roman" w:cs="Times New Roman"/>
          <w:color w:val="000000"/>
          <w:lang w:eastAsia="it-IT"/>
        </w:rPr>
        <w:t>copia del documento di identità del rappresentante legale (nell’ipotesi in cui la persona con disabilità sia rappresentata).</w:t>
      </w:r>
    </w:p>
    <w:p w14:paraId="2321AAC8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DA17E3D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74E439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640E0F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B7C4DDB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AC3C6DE" w14:textId="77777777" w:rsidR="00AC7EC9" w:rsidRPr="00BD7802" w:rsidRDefault="00AC7EC9" w:rsidP="00AC7EC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bookmarkEnd w:id="0"/>
    <w:p w14:paraId="63B0F34F" w14:textId="77777777" w:rsidR="002D3AED" w:rsidRPr="00BD7802" w:rsidRDefault="002D3AED">
      <w:pPr>
        <w:rPr>
          <w:rFonts w:ascii="Times New Roman" w:hAnsi="Times New Roman" w:cs="Times New Roman"/>
        </w:rPr>
      </w:pPr>
    </w:p>
    <w:sectPr w:rsidR="002D3AED" w:rsidRPr="00BD780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B18A4" w14:textId="77777777" w:rsidR="009B78BF" w:rsidRDefault="009B78BF" w:rsidP="00AC7EC9">
      <w:pPr>
        <w:spacing w:after="0" w:line="240" w:lineRule="auto"/>
      </w:pPr>
      <w:r>
        <w:separator/>
      </w:r>
    </w:p>
  </w:endnote>
  <w:endnote w:type="continuationSeparator" w:id="0">
    <w:p w14:paraId="1B1576F1" w14:textId="77777777" w:rsidR="009B78BF" w:rsidRDefault="009B78BF" w:rsidP="00AC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8418" w14:textId="7DD11E67" w:rsidR="002E0632" w:rsidRDefault="002E0632" w:rsidP="00567E1B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C92BED">
      <w:rPr>
        <w:noProof/>
      </w:rPr>
      <w:t>21</w:t>
    </w:r>
    <w:r>
      <w:fldChar w:fldCharType="end"/>
    </w:r>
  </w:p>
  <w:p w14:paraId="054F93AB" w14:textId="77777777" w:rsidR="002E0632" w:rsidRDefault="002E0632" w:rsidP="00567E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16314" w14:textId="77777777" w:rsidR="009B78BF" w:rsidRDefault="009B78BF" w:rsidP="00AC7EC9">
      <w:pPr>
        <w:spacing w:after="0" w:line="240" w:lineRule="auto"/>
      </w:pPr>
      <w:r>
        <w:separator/>
      </w:r>
    </w:p>
  </w:footnote>
  <w:footnote w:type="continuationSeparator" w:id="0">
    <w:p w14:paraId="3D683DF7" w14:textId="77777777" w:rsidR="009B78BF" w:rsidRDefault="009B78BF" w:rsidP="00AC7EC9">
      <w:pPr>
        <w:spacing w:after="0" w:line="240" w:lineRule="auto"/>
      </w:pPr>
      <w:r>
        <w:continuationSeparator/>
      </w:r>
    </w:p>
  </w:footnote>
  <w:footnote w:id="1">
    <w:p w14:paraId="05E7EAA7" w14:textId="77777777" w:rsidR="002E0632" w:rsidRPr="00BD7802" w:rsidRDefault="002E0632" w:rsidP="00AC7EC9">
      <w:pPr>
        <w:pStyle w:val="Testonotaapidipagina"/>
        <w:rPr>
          <w:rFonts w:ascii="Times New Roman" w:hAnsi="Times New Roman"/>
        </w:rPr>
      </w:pPr>
      <w:r w:rsidRPr="00BD7802">
        <w:rPr>
          <w:rStyle w:val="Rimandonotaapidipagina"/>
          <w:rFonts w:ascii="Times New Roman" w:hAnsi="Times New Roman"/>
        </w:rPr>
        <w:footnoteRef/>
      </w:r>
      <w:r w:rsidRPr="00BD7802">
        <w:rPr>
          <w:rFonts w:ascii="Times New Roman" w:hAnsi="Times New Roman"/>
        </w:rPr>
        <w:t xml:space="preserve"> Celibe/Nubile; Coniugato/a; Vedovo/a; Divorziato/a; Separato/a; Convivente.</w:t>
      </w:r>
    </w:p>
  </w:footnote>
  <w:footnote w:id="2">
    <w:p w14:paraId="2D21AB70" w14:textId="77777777" w:rsidR="002E0632" w:rsidRPr="00BD7802" w:rsidRDefault="002E0632" w:rsidP="00AC7EC9">
      <w:pPr>
        <w:pStyle w:val="Testonotaapidipagina"/>
        <w:jc w:val="both"/>
        <w:rPr>
          <w:rFonts w:ascii="Times New Roman" w:hAnsi="Times New Roman"/>
        </w:rPr>
      </w:pPr>
      <w:r w:rsidRPr="00BD7802">
        <w:rPr>
          <w:rStyle w:val="Rimandonotaapidipagina"/>
          <w:rFonts w:ascii="Times New Roman" w:hAnsi="Times New Roman"/>
        </w:rPr>
        <w:footnoteRef/>
      </w:r>
      <w:r w:rsidRPr="00BD7802">
        <w:rPr>
          <w:rFonts w:ascii="Times New Roman" w:hAnsi="Times New Roman"/>
        </w:rPr>
        <w:t xml:space="preserve"> Italiana; Comunitaria; extracomunitaria in possesso di carta/permesso di soggiorno (ivi compresi i titolari di protezione internazionale, protezione umanitaria e richiedenti asilo), esclusi i titolari di visto di breve durata.</w:t>
      </w:r>
    </w:p>
    <w:p w14:paraId="7FBAA5F3" w14:textId="77777777" w:rsidR="002E0632" w:rsidRPr="00BD7802" w:rsidRDefault="002E0632" w:rsidP="00AC7EC9">
      <w:pPr>
        <w:pStyle w:val="Testonotaapidipagina"/>
        <w:rPr>
          <w:rFonts w:ascii="Times New Roman" w:hAnsi="Times New Roman"/>
        </w:rPr>
      </w:pPr>
    </w:p>
  </w:footnote>
  <w:footnote w:id="3">
    <w:p w14:paraId="367D594F" w14:textId="77777777" w:rsidR="002E0632" w:rsidRPr="00BD7802" w:rsidRDefault="002E0632" w:rsidP="00AC7EC9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  <w:r w:rsidRPr="00BD7802">
        <w:rPr>
          <w:rStyle w:val="Rimandonotaapidipagina"/>
          <w:rFonts w:ascii="Times New Roman" w:hAnsi="Times New Roman" w:cs="Times New Roman"/>
        </w:rPr>
        <w:footnoteRef/>
      </w:r>
      <w:r w:rsidRPr="00BD7802">
        <w:rPr>
          <w:rFonts w:ascii="Times New Roman" w:hAnsi="Times New Roman" w:cs="Times New Roman"/>
        </w:rPr>
        <w:t xml:space="preserve"> </w:t>
      </w:r>
      <w:r w:rsidRPr="00BD7802">
        <w:rPr>
          <w:rFonts w:ascii="Times New Roman" w:hAnsi="Times New Roman" w:cs="Times New Roman"/>
          <w:sz w:val="16"/>
          <w:szCs w:val="16"/>
        </w:rPr>
        <w:t>Tra l’assistente personale e la persona con disabilità non può sussistere vincolo di coniugio o di parentela fino al secondo grado (linea diretta e collaterale). Non è obbligatorio che l’assunzione dell’assistente familiare sia avvenuta al momento di presentazione della domanda.</w:t>
      </w:r>
    </w:p>
  </w:footnote>
  <w:footnote w:id="4">
    <w:p w14:paraId="07BACCD4" w14:textId="77777777" w:rsidR="002E0632" w:rsidRPr="00BD7802" w:rsidRDefault="002E0632" w:rsidP="00AC7EC9">
      <w:pPr>
        <w:pStyle w:val="Testonotaapidipagina"/>
        <w:rPr>
          <w:rFonts w:ascii="Times New Roman" w:hAnsi="Times New Roman"/>
          <w:sz w:val="16"/>
          <w:szCs w:val="16"/>
        </w:rPr>
      </w:pPr>
      <w:r w:rsidRPr="00BD7802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BD7802">
        <w:rPr>
          <w:rFonts w:ascii="Times New Roman" w:hAnsi="Times New Roman"/>
          <w:sz w:val="16"/>
          <w:szCs w:val="16"/>
        </w:rPr>
        <w:t xml:space="preserve"> A copertura dei costi sostenuti per l’assistente personale può essere riconosciuto un massimo </w:t>
      </w:r>
      <w:r w:rsidRPr="00BD7802">
        <w:rPr>
          <w:rFonts w:ascii="Times New Roman" w:eastAsia="Times New Roman" w:hAnsi="Times New Roman"/>
          <w:sz w:val="16"/>
          <w:szCs w:val="16"/>
          <w:lang w:eastAsia="zh-CN"/>
        </w:rPr>
        <w:t xml:space="preserve">di </w:t>
      </w:r>
      <w:r w:rsidRPr="00BD7802">
        <w:rPr>
          <w:rFonts w:ascii="Times New Roman" w:eastAsia="Times New Roman" w:hAnsi="Times New Roman"/>
          <w:b/>
          <w:sz w:val="16"/>
          <w:szCs w:val="16"/>
          <w:lang w:eastAsia="zh-CN"/>
        </w:rPr>
        <w:t>€ 1.000,00</w:t>
      </w:r>
      <w:r w:rsidRPr="00BD7802">
        <w:rPr>
          <w:rFonts w:ascii="Times New Roman" w:eastAsia="Times New Roman" w:hAnsi="Times New Roman"/>
          <w:sz w:val="16"/>
          <w:szCs w:val="16"/>
          <w:lang w:eastAsia="zh-CN"/>
        </w:rPr>
        <w:t xml:space="preserve"> mensili.</w:t>
      </w:r>
    </w:p>
  </w:footnote>
  <w:footnote w:id="5">
    <w:p w14:paraId="24508CB3" w14:textId="272CA146" w:rsidR="002E0632" w:rsidRPr="00BD7802" w:rsidRDefault="002E0632" w:rsidP="00AC7EC9">
      <w:pPr>
        <w:autoSpaceDE w:val="0"/>
        <w:spacing w:before="57"/>
        <w:jc w:val="both"/>
        <w:rPr>
          <w:rFonts w:ascii="Times New Roman" w:hAnsi="Times New Roman" w:cs="Times New Roman"/>
          <w:sz w:val="16"/>
          <w:szCs w:val="16"/>
        </w:rPr>
      </w:pPr>
      <w:r w:rsidRPr="00BD7802">
        <w:rPr>
          <w:rStyle w:val="Rimandonotaapidipagina"/>
          <w:rFonts w:ascii="Times New Roman" w:hAnsi="Times New Roman" w:cs="Times New Roman"/>
        </w:rPr>
        <w:footnoteRef/>
      </w:r>
      <w:r w:rsidRPr="00BD7802">
        <w:rPr>
          <w:rFonts w:ascii="Times New Roman" w:hAnsi="Times New Roman" w:cs="Times New Roman"/>
        </w:rPr>
        <w:t xml:space="preserve"> </w:t>
      </w:r>
      <w:r w:rsidR="00C46F9B" w:rsidRPr="00BD7802">
        <w:rPr>
          <w:rFonts w:ascii="Times New Roman" w:hAnsi="Times New Roman" w:cs="Times New Roman"/>
          <w:sz w:val="16"/>
          <w:szCs w:val="16"/>
        </w:rPr>
        <w:t>E’ previsto un rimborso</w:t>
      </w:r>
      <w:bookmarkStart w:id="1" w:name="_Hlk172717916"/>
      <w:r w:rsidR="00C46F9B">
        <w:rPr>
          <w:rFonts w:ascii="Times New Roman" w:hAnsi="Times New Roman" w:cs="Times New Roman"/>
          <w:sz w:val="16"/>
          <w:szCs w:val="16"/>
        </w:rPr>
        <w:t xml:space="preserve">, </w:t>
      </w:r>
      <w:r w:rsidR="00C46F9B">
        <w:rPr>
          <w:rFonts w:ascii="Times New Roman" w:eastAsia="Times New Roman" w:hAnsi="Times New Roman" w:cs="Times New Roman"/>
          <w:sz w:val="16"/>
          <w:szCs w:val="16"/>
          <w:lang w:eastAsia="zh-CN"/>
        </w:rPr>
        <w:t>le quote saranno assegnate in base alla progettualità richiesta e al contributo massimo previsto</w:t>
      </w:r>
      <w:bookmarkEnd w:id="1"/>
      <w:r w:rsidR="00C46F9B" w:rsidRPr="00BD780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="00C46F9B"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La voce comprende i costi relativi alla locazione di unità immobiliari a fini residenziali nelle quali sono realizzati progetti di sviluppo della autonomia personale. I costi devono essere sostenuti dai destinatari finali, sulla base di regolare contratto di locazione registrato, nei massimali temporali e di spesa definiti dagli specifici avvisi pubblici o provvedimenti istitutivi. </w:t>
      </w:r>
      <w:r w:rsidR="00C46F9B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Sono</w:t>
      </w:r>
      <w:r w:rsidR="00C46F9B"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 </w:t>
      </w:r>
      <w:r w:rsidR="00C46F9B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altresì </w:t>
      </w:r>
      <w:r w:rsidR="00C46F9B"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ammessi </w:t>
      </w:r>
      <w:r w:rsidR="00C46F9B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i </w:t>
      </w:r>
      <w:r w:rsidR="00C46F9B"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costi relativi a forniture di servizi (utenze energetiche</w:t>
      </w:r>
      <w:r w:rsidR="00C46F9B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 e </w:t>
      </w:r>
      <w:r w:rsidR="00C46F9B"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idriche</w:t>
      </w:r>
      <w:r w:rsidR="00C46F9B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)</w:t>
      </w:r>
      <w:r w:rsidR="00C46F9B"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.</w:t>
      </w:r>
    </w:p>
  </w:footnote>
  <w:footnote w:id="6">
    <w:p w14:paraId="413284E5" w14:textId="7633BFAA" w:rsidR="002E0632" w:rsidRDefault="002E0632" w:rsidP="00AE2375">
      <w:pPr>
        <w:autoSpaceDE w:val="0"/>
        <w:jc w:val="both"/>
        <w:rPr>
          <w:rFonts w:ascii="Times New Roman" w:hAnsi="Times New Roman" w:cs="Times New Roman"/>
          <w:color w:val="00000A"/>
          <w:sz w:val="16"/>
          <w:szCs w:val="16"/>
          <w:lang w:eastAsia="it-IT"/>
        </w:rPr>
      </w:pPr>
      <w:r w:rsidRPr="00BD7802">
        <w:rPr>
          <w:rStyle w:val="Rimandonotaapidipagina"/>
          <w:rFonts w:ascii="Times New Roman" w:hAnsi="Times New Roman" w:cs="Times New Roman"/>
        </w:rPr>
        <w:footnoteRef/>
      </w:r>
      <w:r w:rsidRPr="00BD7802">
        <w:rPr>
          <w:rFonts w:ascii="Times New Roman" w:hAnsi="Times New Roman" w:cs="Times New Roman"/>
        </w:rPr>
        <w:t xml:space="preserve"> </w:t>
      </w:r>
      <w:r w:rsidR="00C46F9B" w:rsidRPr="00BD7802">
        <w:rPr>
          <w:rFonts w:ascii="Times New Roman" w:hAnsi="Times New Roman" w:cs="Times New Roman"/>
          <w:sz w:val="16"/>
          <w:szCs w:val="16"/>
        </w:rPr>
        <w:t>E’ previsto un rimborso</w:t>
      </w:r>
      <w:r w:rsidR="00C46F9B">
        <w:rPr>
          <w:rFonts w:ascii="Times New Roman" w:hAnsi="Times New Roman" w:cs="Times New Roman"/>
          <w:sz w:val="16"/>
          <w:szCs w:val="16"/>
        </w:rPr>
        <w:t>,</w:t>
      </w:r>
      <w:r w:rsidR="00C46F9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le quote saranno assegnate  in base alla progettualità richiesta e al contributo massimo previsto</w:t>
      </w:r>
      <w:r w:rsidR="00C46F9B" w:rsidRPr="00BD780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. </w:t>
      </w:r>
      <w:r w:rsidR="00C46F9B"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La voce comprende i costi relativi all'acquisto di ausili tecnologici nell'ambito di interventi di inclusione sociale rivolti a soggetti con disabilita</w:t>
      </w:r>
      <w:r w:rsidR="00C46F9B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.</w:t>
      </w:r>
    </w:p>
    <w:p w14:paraId="0D77BC04" w14:textId="77777777" w:rsidR="00AE2375" w:rsidRPr="00AE2375" w:rsidRDefault="00AE2375" w:rsidP="00AE2375">
      <w:pPr>
        <w:autoSpaceDE w:val="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2375">
        <w:rPr>
          <w:rFonts w:ascii="Times New Roman" w:hAnsi="Times New Roman" w:cs="Times New Roman"/>
          <w:sz w:val="16"/>
          <w:szCs w:val="16"/>
        </w:rPr>
        <w:t>Non potranno essere finanziati costi relativi ad interventi in strutture di accoglienza residenziali e semiresidenziali salvo quanto previsto ai punti 5 e 16 della “</w:t>
      </w:r>
      <w:r w:rsidRPr="00AE2375">
        <w:rPr>
          <w:rFonts w:ascii="Times New Roman" w:hAnsi="Times New Roman" w:cs="Times New Roman"/>
          <w:i/>
          <w:sz w:val="16"/>
          <w:szCs w:val="16"/>
        </w:rPr>
        <w:t>Linea guida in materia di vita indipendente della persona con disabilità</w:t>
      </w:r>
      <w:r w:rsidRPr="00AE2375">
        <w:rPr>
          <w:rFonts w:ascii="Times New Roman" w:hAnsi="Times New Roman" w:cs="Times New Roman"/>
          <w:sz w:val="16"/>
          <w:szCs w:val="16"/>
        </w:rPr>
        <w:t>”</w:t>
      </w:r>
      <w:r w:rsidRPr="00AE237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E2375">
        <w:rPr>
          <w:rFonts w:ascii="Times New Roman" w:hAnsi="Times New Roman" w:cs="Times New Roman"/>
          <w:sz w:val="16"/>
          <w:szCs w:val="16"/>
        </w:rPr>
        <w:t>nonché a prestazioni sanitarie assicurate dai LEA.</w:t>
      </w:r>
    </w:p>
    <w:p w14:paraId="38E6E8A4" w14:textId="77777777" w:rsidR="00AE2375" w:rsidRPr="00BD7802" w:rsidRDefault="00AE2375" w:rsidP="00AE2375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C819" w14:textId="77777777" w:rsidR="002E0632" w:rsidRPr="00F36D4E" w:rsidRDefault="002E0632" w:rsidP="00F36D4E">
    <w:pPr>
      <w:pStyle w:val="Intestazione"/>
      <w:jc w:val="both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 wp14:anchorId="6471F859" wp14:editId="035156C9">
          <wp:extent cx="720000" cy="720000"/>
          <wp:effectExtent l="0" t="0" r="4445" b="4445"/>
          <wp:docPr id="2" name="Immagine 2" descr="Risultati immagini per logo ministero del lavoro e delle politiche soci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ministero del lavoro e delle politiche soci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627B1870" wp14:editId="27655C1B">
          <wp:extent cx="828000" cy="828000"/>
          <wp:effectExtent l="0" t="0" r="0" b="0"/>
          <wp:docPr id="1" name="Immagine 1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orrel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t xml:space="preserve">    </w:t>
    </w:r>
    <w:r>
      <w:rPr>
        <w:noProof/>
        <w:lang w:val="it-IT" w:eastAsia="it-IT"/>
      </w:rPr>
      <w:drawing>
        <wp:inline distT="0" distB="0" distL="0" distR="0" wp14:anchorId="768B3300" wp14:editId="553073DF">
          <wp:extent cx="4271643" cy="720000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48"/>
                  <a:stretch>
                    <a:fillRect/>
                  </a:stretch>
                </pic:blipFill>
                <pic:spPr bwMode="auto">
                  <a:xfrm>
                    <a:off x="0" y="0"/>
                    <a:ext cx="427164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98DA5D76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00000003"/>
    <w:multiLevelType w:val="singleLevel"/>
    <w:tmpl w:val="04100011"/>
    <w:lvl w:ilvl="0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zh-CN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color w:val="000000"/>
        <w:lang w:eastAsia="it-IT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680E548C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FF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color w:val="FF000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singleLevel"/>
    <w:tmpl w:val="78247B3E"/>
    <w:name w:val="WW8Num12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hint="default"/>
        <w:strike w:val="0"/>
        <w:color w:val="auto"/>
        <w:lang w:eastAsia="zh-CN"/>
      </w:rPr>
    </w:lvl>
  </w:abstractNum>
  <w:abstractNum w:abstractNumId="8" w15:restartNumberingAfterBreak="0">
    <w:nsid w:val="0000000E"/>
    <w:multiLevelType w:val="single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zh-CN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lang w:eastAsia="zh-CN"/>
      </w:rPr>
    </w:lvl>
  </w:abstractNum>
  <w:abstractNum w:abstractNumId="10" w15:restartNumberingAfterBreak="0">
    <w:nsid w:val="00000012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dstrike w:val="0"/>
        <w:sz w:val="22"/>
        <w:szCs w:val="22"/>
      </w:r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FF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color w:val="FF000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7D575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4072973"/>
    <w:multiLevelType w:val="hybridMultilevel"/>
    <w:tmpl w:val="C818D5BC"/>
    <w:lvl w:ilvl="0" w:tplc="421CA4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1D2419"/>
    <w:multiLevelType w:val="hybridMultilevel"/>
    <w:tmpl w:val="21DC7F6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125353"/>
    <w:multiLevelType w:val="hybridMultilevel"/>
    <w:tmpl w:val="C51AF400"/>
    <w:lvl w:ilvl="0" w:tplc="C8829FBA">
      <w:start w:val="5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60AD2"/>
    <w:multiLevelType w:val="hybridMultilevel"/>
    <w:tmpl w:val="F9249310"/>
    <w:lvl w:ilvl="0" w:tplc="0546C6D2">
      <w:start w:val="1"/>
      <w:numFmt w:val="decimal"/>
      <w:lvlText w:val="%1)"/>
      <w:lvlJc w:val="left"/>
      <w:pPr>
        <w:ind w:left="36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E8541F"/>
    <w:multiLevelType w:val="hybridMultilevel"/>
    <w:tmpl w:val="D4F0B016"/>
    <w:name w:val="WW8Num62"/>
    <w:lvl w:ilvl="0" w:tplc="0C3A7AB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A1108"/>
    <w:multiLevelType w:val="hybridMultilevel"/>
    <w:tmpl w:val="36B4F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260AE"/>
    <w:multiLevelType w:val="hybridMultilevel"/>
    <w:tmpl w:val="767E5E42"/>
    <w:lvl w:ilvl="0" w:tplc="DD4425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F3321"/>
    <w:multiLevelType w:val="hybridMultilevel"/>
    <w:tmpl w:val="853E0C18"/>
    <w:lvl w:ilvl="0" w:tplc="0C3A7AB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02C7C"/>
    <w:multiLevelType w:val="hybridMultilevel"/>
    <w:tmpl w:val="D6700FC4"/>
    <w:lvl w:ilvl="0" w:tplc="7A5E0CA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894542C"/>
    <w:multiLevelType w:val="hybridMultilevel"/>
    <w:tmpl w:val="B19661F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F275F3"/>
    <w:multiLevelType w:val="hybridMultilevel"/>
    <w:tmpl w:val="8E5ABE20"/>
    <w:name w:val="WW8Num32"/>
    <w:lvl w:ilvl="0" w:tplc="F42E336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Times New Roman" w:hint="default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C7668"/>
    <w:multiLevelType w:val="hybridMultilevel"/>
    <w:tmpl w:val="65E22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D33CF"/>
    <w:multiLevelType w:val="hybridMultilevel"/>
    <w:tmpl w:val="1AFEFF68"/>
    <w:lvl w:ilvl="0" w:tplc="E9DA00D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38650B"/>
    <w:multiLevelType w:val="hybridMultilevel"/>
    <w:tmpl w:val="630AE794"/>
    <w:lvl w:ilvl="0" w:tplc="94C4C9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84C9D"/>
    <w:multiLevelType w:val="singleLevel"/>
    <w:tmpl w:val="33D84100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lang w:eastAsia="zh-CN"/>
      </w:rPr>
    </w:lvl>
  </w:abstractNum>
  <w:abstractNum w:abstractNumId="28" w15:restartNumberingAfterBreak="0">
    <w:nsid w:val="4DFD1FF9"/>
    <w:multiLevelType w:val="hybridMultilevel"/>
    <w:tmpl w:val="04A6AB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10542"/>
    <w:multiLevelType w:val="hybridMultilevel"/>
    <w:tmpl w:val="A5F06366"/>
    <w:lvl w:ilvl="0" w:tplc="A09C23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47F10"/>
    <w:multiLevelType w:val="hybridMultilevel"/>
    <w:tmpl w:val="8640E04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94A92"/>
    <w:multiLevelType w:val="hybridMultilevel"/>
    <w:tmpl w:val="8ACE7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425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948AC"/>
    <w:multiLevelType w:val="multilevel"/>
    <w:tmpl w:val="1D106CC2"/>
    <w:name w:val="WW8Num2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hint="default"/>
      </w:rPr>
    </w:lvl>
  </w:abstractNum>
  <w:abstractNum w:abstractNumId="33" w15:restartNumberingAfterBreak="0">
    <w:nsid w:val="5BC14A57"/>
    <w:multiLevelType w:val="hybridMultilevel"/>
    <w:tmpl w:val="C2304476"/>
    <w:lvl w:ilvl="0" w:tplc="CAB4F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94001"/>
    <w:multiLevelType w:val="hybridMultilevel"/>
    <w:tmpl w:val="3BD8176C"/>
    <w:lvl w:ilvl="0" w:tplc="E04EC3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864B3"/>
    <w:multiLevelType w:val="hybridMultilevel"/>
    <w:tmpl w:val="D6700FC4"/>
    <w:lvl w:ilvl="0" w:tplc="7A5E0CA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1A9562C"/>
    <w:multiLevelType w:val="hybridMultilevel"/>
    <w:tmpl w:val="533A482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14530E"/>
    <w:multiLevelType w:val="hybridMultilevel"/>
    <w:tmpl w:val="245E75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C3F3B"/>
    <w:multiLevelType w:val="hybridMultilevel"/>
    <w:tmpl w:val="F23CA168"/>
    <w:lvl w:ilvl="0" w:tplc="DD4425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20CD1"/>
    <w:multiLevelType w:val="hybridMultilevel"/>
    <w:tmpl w:val="8640E04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B2C0F"/>
    <w:multiLevelType w:val="hybridMultilevel"/>
    <w:tmpl w:val="C89EEB2A"/>
    <w:lvl w:ilvl="0" w:tplc="421CA4B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13A8B"/>
    <w:multiLevelType w:val="hybridMultilevel"/>
    <w:tmpl w:val="C8026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97A14"/>
    <w:multiLevelType w:val="hybridMultilevel"/>
    <w:tmpl w:val="B358A6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46356444">
    <w:abstractNumId w:val="12"/>
  </w:num>
  <w:num w:numId="2" w16cid:durableId="2047633010">
    <w:abstractNumId w:val="0"/>
  </w:num>
  <w:num w:numId="3" w16cid:durableId="456606994">
    <w:abstractNumId w:val="1"/>
  </w:num>
  <w:num w:numId="4" w16cid:durableId="1555775253">
    <w:abstractNumId w:val="10"/>
  </w:num>
  <w:num w:numId="5" w16cid:durableId="472261428">
    <w:abstractNumId w:val="2"/>
  </w:num>
  <w:num w:numId="6" w16cid:durableId="364449890">
    <w:abstractNumId w:val="38"/>
  </w:num>
  <w:num w:numId="7" w16cid:durableId="735276708">
    <w:abstractNumId w:val="28"/>
  </w:num>
  <w:num w:numId="8" w16cid:durableId="2090300036">
    <w:abstractNumId w:val="19"/>
  </w:num>
  <w:num w:numId="9" w16cid:durableId="1607882496">
    <w:abstractNumId w:val="37"/>
  </w:num>
  <w:num w:numId="10" w16cid:durableId="1332562092">
    <w:abstractNumId w:val="21"/>
  </w:num>
  <w:num w:numId="11" w16cid:durableId="817308399">
    <w:abstractNumId w:val="30"/>
  </w:num>
  <w:num w:numId="12" w16cid:durableId="293409099">
    <w:abstractNumId w:val="24"/>
  </w:num>
  <w:num w:numId="13" w16cid:durableId="108857415">
    <w:abstractNumId w:val="18"/>
  </w:num>
  <w:num w:numId="14" w16cid:durableId="708991694">
    <w:abstractNumId w:val="41"/>
  </w:num>
  <w:num w:numId="15" w16cid:durableId="1043021635">
    <w:abstractNumId w:val="17"/>
  </w:num>
  <w:num w:numId="16" w16cid:durableId="636882131">
    <w:abstractNumId w:val="31"/>
  </w:num>
  <w:num w:numId="17" w16cid:durableId="230893570">
    <w:abstractNumId w:val="3"/>
  </w:num>
  <w:num w:numId="18" w16cid:durableId="1562597754">
    <w:abstractNumId w:val="4"/>
  </w:num>
  <w:num w:numId="19" w16cid:durableId="1852065851">
    <w:abstractNumId w:val="5"/>
  </w:num>
  <w:num w:numId="20" w16cid:durableId="1714039763">
    <w:abstractNumId w:val="6"/>
  </w:num>
  <w:num w:numId="21" w16cid:durableId="1279874196">
    <w:abstractNumId w:val="7"/>
  </w:num>
  <w:num w:numId="22" w16cid:durableId="921378914">
    <w:abstractNumId w:val="8"/>
  </w:num>
  <w:num w:numId="23" w16cid:durableId="2143452193">
    <w:abstractNumId w:val="9"/>
  </w:num>
  <w:num w:numId="24" w16cid:durableId="1259946599">
    <w:abstractNumId w:val="11"/>
  </w:num>
  <w:num w:numId="25" w16cid:durableId="1626812876">
    <w:abstractNumId w:val="20"/>
  </w:num>
  <w:num w:numId="26" w16cid:durableId="850068980">
    <w:abstractNumId w:val="23"/>
  </w:num>
  <w:num w:numId="27" w16cid:durableId="167839944">
    <w:abstractNumId w:val="13"/>
  </w:num>
  <w:num w:numId="28" w16cid:durableId="1540968690">
    <w:abstractNumId w:val="16"/>
  </w:num>
  <w:num w:numId="29" w16cid:durableId="1818566279">
    <w:abstractNumId w:val="34"/>
  </w:num>
  <w:num w:numId="30" w16cid:durableId="864051847">
    <w:abstractNumId w:val="27"/>
  </w:num>
  <w:num w:numId="31" w16cid:durableId="1142231499">
    <w:abstractNumId w:val="40"/>
  </w:num>
  <w:num w:numId="32" w16cid:durableId="2106265705">
    <w:abstractNumId w:val="22"/>
  </w:num>
  <w:num w:numId="33" w16cid:durableId="1638414075">
    <w:abstractNumId w:val="25"/>
  </w:num>
  <w:num w:numId="34" w16cid:durableId="853107723">
    <w:abstractNumId w:val="39"/>
  </w:num>
  <w:num w:numId="35" w16cid:durableId="304548748">
    <w:abstractNumId w:val="35"/>
  </w:num>
  <w:num w:numId="36" w16cid:durableId="1893078447">
    <w:abstractNumId w:val="14"/>
  </w:num>
  <w:num w:numId="37" w16cid:durableId="1629507053">
    <w:abstractNumId w:val="33"/>
  </w:num>
  <w:num w:numId="38" w16cid:durableId="698089586">
    <w:abstractNumId w:val="32"/>
  </w:num>
  <w:num w:numId="39" w16cid:durableId="1960410480">
    <w:abstractNumId w:val="42"/>
  </w:num>
  <w:num w:numId="40" w16cid:durableId="462970280">
    <w:abstractNumId w:val="15"/>
  </w:num>
  <w:num w:numId="41" w16cid:durableId="15008489">
    <w:abstractNumId w:val="36"/>
  </w:num>
  <w:num w:numId="42" w16cid:durableId="1362364454">
    <w:abstractNumId w:val="26"/>
  </w:num>
  <w:num w:numId="43" w16cid:durableId="1126697926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C9"/>
    <w:rsid w:val="0001051C"/>
    <w:rsid w:val="00021867"/>
    <w:rsid w:val="00026694"/>
    <w:rsid w:val="000424EE"/>
    <w:rsid w:val="00043990"/>
    <w:rsid w:val="00047700"/>
    <w:rsid w:val="000477C9"/>
    <w:rsid w:val="000601AD"/>
    <w:rsid w:val="000773BA"/>
    <w:rsid w:val="000806C4"/>
    <w:rsid w:val="00086F7A"/>
    <w:rsid w:val="000D6843"/>
    <w:rsid w:val="000D7C94"/>
    <w:rsid w:val="000E3211"/>
    <w:rsid w:val="000F4825"/>
    <w:rsid w:val="00110481"/>
    <w:rsid w:val="00115095"/>
    <w:rsid w:val="00121590"/>
    <w:rsid w:val="00136D21"/>
    <w:rsid w:val="00152C21"/>
    <w:rsid w:val="00164604"/>
    <w:rsid w:val="001B7D45"/>
    <w:rsid w:val="001C6EB1"/>
    <w:rsid w:val="001D5C7A"/>
    <w:rsid w:val="0021486A"/>
    <w:rsid w:val="002708FC"/>
    <w:rsid w:val="00282858"/>
    <w:rsid w:val="002C12E9"/>
    <w:rsid w:val="002D2C15"/>
    <w:rsid w:val="002D3AED"/>
    <w:rsid w:val="002E0632"/>
    <w:rsid w:val="002F29B4"/>
    <w:rsid w:val="002F4AE9"/>
    <w:rsid w:val="00314EC6"/>
    <w:rsid w:val="0032477D"/>
    <w:rsid w:val="00361B4A"/>
    <w:rsid w:val="0036623E"/>
    <w:rsid w:val="00372F0F"/>
    <w:rsid w:val="003D3EC1"/>
    <w:rsid w:val="00442BF2"/>
    <w:rsid w:val="00482E5B"/>
    <w:rsid w:val="004A0434"/>
    <w:rsid w:val="004B6236"/>
    <w:rsid w:val="004D2595"/>
    <w:rsid w:val="004E0A36"/>
    <w:rsid w:val="004E7D3D"/>
    <w:rsid w:val="004F1212"/>
    <w:rsid w:val="004F366E"/>
    <w:rsid w:val="005060D9"/>
    <w:rsid w:val="005368CA"/>
    <w:rsid w:val="005616BF"/>
    <w:rsid w:val="00567B0A"/>
    <w:rsid w:val="00567E1B"/>
    <w:rsid w:val="005818CC"/>
    <w:rsid w:val="005B5328"/>
    <w:rsid w:val="005D14A7"/>
    <w:rsid w:val="005E28FF"/>
    <w:rsid w:val="005F04B2"/>
    <w:rsid w:val="005F626F"/>
    <w:rsid w:val="00602299"/>
    <w:rsid w:val="006239C9"/>
    <w:rsid w:val="00633FF2"/>
    <w:rsid w:val="0066711B"/>
    <w:rsid w:val="00694B95"/>
    <w:rsid w:val="006C65D6"/>
    <w:rsid w:val="006D52A8"/>
    <w:rsid w:val="006F0F9A"/>
    <w:rsid w:val="007125FE"/>
    <w:rsid w:val="00724A8C"/>
    <w:rsid w:val="0073503A"/>
    <w:rsid w:val="007474EA"/>
    <w:rsid w:val="007532C0"/>
    <w:rsid w:val="007672D3"/>
    <w:rsid w:val="00771612"/>
    <w:rsid w:val="008108F1"/>
    <w:rsid w:val="00824052"/>
    <w:rsid w:val="00833A35"/>
    <w:rsid w:val="008344A3"/>
    <w:rsid w:val="008767FD"/>
    <w:rsid w:val="0088662C"/>
    <w:rsid w:val="008C1FBB"/>
    <w:rsid w:val="008F1C66"/>
    <w:rsid w:val="008F4568"/>
    <w:rsid w:val="008F485F"/>
    <w:rsid w:val="0090521A"/>
    <w:rsid w:val="00906E8E"/>
    <w:rsid w:val="009268F2"/>
    <w:rsid w:val="009468FC"/>
    <w:rsid w:val="00950E69"/>
    <w:rsid w:val="00957317"/>
    <w:rsid w:val="00974968"/>
    <w:rsid w:val="00975D1E"/>
    <w:rsid w:val="0098343E"/>
    <w:rsid w:val="009A34F1"/>
    <w:rsid w:val="009B78BF"/>
    <w:rsid w:val="009D2469"/>
    <w:rsid w:val="009D507A"/>
    <w:rsid w:val="009E4809"/>
    <w:rsid w:val="00A01E5D"/>
    <w:rsid w:val="00A23915"/>
    <w:rsid w:val="00A74125"/>
    <w:rsid w:val="00AB1FCA"/>
    <w:rsid w:val="00AC0271"/>
    <w:rsid w:val="00AC7EC9"/>
    <w:rsid w:val="00AE2375"/>
    <w:rsid w:val="00AF04C5"/>
    <w:rsid w:val="00AF6DAA"/>
    <w:rsid w:val="00B173CC"/>
    <w:rsid w:val="00B33D1D"/>
    <w:rsid w:val="00B55AB6"/>
    <w:rsid w:val="00B61FD4"/>
    <w:rsid w:val="00B62E11"/>
    <w:rsid w:val="00B67602"/>
    <w:rsid w:val="00B72489"/>
    <w:rsid w:val="00B83DB0"/>
    <w:rsid w:val="00B8691A"/>
    <w:rsid w:val="00B94EFB"/>
    <w:rsid w:val="00BB609F"/>
    <w:rsid w:val="00BD7802"/>
    <w:rsid w:val="00C267E1"/>
    <w:rsid w:val="00C31C32"/>
    <w:rsid w:val="00C46F9B"/>
    <w:rsid w:val="00C702B9"/>
    <w:rsid w:val="00C737DC"/>
    <w:rsid w:val="00C92BED"/>
    <w:rsid w:val="00CB096C"/>
    <w:rsid w:val="00CC4309"/>
    <w:rsid w:val="00CF04A9"/>
    <w:rsid w:val="00CF05B1"/>
    <w:rsid w:val="00D26D83"/>
    <w:rsid w:val="00D43B93"/>
    <w:rsid w:val="00D57C3B"/>
    <w:rsid w:val="00D612C3"/>
    <w:rsid w:val="00D82B46"/>
    <w:rsid w:val="00D8303F"/>
    <w:rsid w:val="00DA3BC1"/>
    <w:rsid w:val="00DB4FD5"/>
    <w:rsid w:val="00DD274A"/>
    <w:rsid w:val="00DD7A8D"/>
    <w:rsid w:val="00DF00E4"/>
    <w:rsid w:val="00DF48F1"/>
    <w:rsid w:val="00DF49A3"/>
    <w:rsid w:val="00E10F1D"/>
    <w:rsid w:val="00E22B92"/>
    <w:rsid w:val="00E51814"/>
    <w:rsid w:val="00E51BD0"/>
    <w:rsid w:val="00E57A64"/>
    <w:rsid w:val="00E60110"/>
    <w:rsid w:val="00E71DF9"/>
    <w:rsid w:val="00EF73E8"/>
    <w:rsid w:val="00F00769"/>
    <w:rsid w:val="00F00FE0"/>
    <w:rsid w:val="00F04CCF"/>
    <w:rsid w:val="00F23E11"/>
    <w:rsid w:val="00F2429B"/>
    <w:rsid w:val="00F31603"/>
    <w:rsid w:val="00F36D4E"/>
    <w:rsid w:val="00F62870"/>
    <w:rsid w:val="00F77349"/>
    <w:rsid w:val="00F83545"/>
    <w:rsid w:val="00F91813"/>
    <w:rsid w:val="00F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767A2"/>
  <w15:chartTrackingRefBased/>
  <w15:docId w15:val="{A3680276-D401-4949-9B78-D95FF9E5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7EC9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C7EC9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link w:val="Titolo3Carattere"/>
    <w:qFormat/>
    <w:rsid w:val="00AC7EC9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C7EC9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7EC9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C7EC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C7EC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C7EC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C7EC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7EC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7EC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AC7EC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7EC9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C7EC9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C7EC9"/>
    <w:rPr>
      <w:rFonts w:ascii="Calibri" w:eastAsia="Times New Roman" w:hAnsi="Calibri" w:cs="Times New Roman"/>
      <w:b/>
      <w:bCs/>
      <w:lang w:val="x-non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C7EC9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7EC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C7EC9"/>
    <w:rPr>
      <w:rFonts w:ascii="Cambria" w:eastAsia="Times New Roman" w:hAnsi="Cambria" w:cs="Times New Roman"/>
      <w:lang w:val="x-none"/>
    </w:rPr>
  </w:style>
  <w:style w:type="numbering" w:customStyle="1" w:styleId="Nessunelenco1">
    <w:name w:val="Nessun elenco1"/>
    <w:next w:val="Nessunelenco"/>
    <w:uiPriority w:val="99"/>
    <w:semiHidden/>
    <w:unhideWhenUsed/>
    <w:rsid w:val="00AC7EC9"/>
  </w:style>
  <w:style w:type="paragraph" w:customStyle="1" w:styleId="Paragrafoelenco1">
    <w:name w:val="Paragrafo elenco1"/>
    <w:basedOn w:val="Normale"/>
    <w:rsid w:val="00AC7EC9"/>
    <w:pPr>
      <w:spacing w:after="0" w:line="240" w:lineRule="auto"/>
      <w:ind w:left="720"/>
      <w:jc w:val="both"/>
    </w:pPr>
    <w:rPr>
      <w:rFonts w:ascii="Arial" w:eastAsia="Arial" w:hAnsi="Arial" w:cs="Arial"/>
      <w:color w:val="00000A"/>
      <w:kern w:val="1"/>
      <w:szCs w:val="24"/>
      <w:lang w:eastAsia="ar-SA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EC9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EC9"/>
    <w:rPr>
      <w:rFonts w:ascii="Segoe UI" w:eastAsia="Calibri" w:hAnsi="Segoe UI" w:cs="Times New Roman"/>
      <w:sz w:val="18"/>
      <w:szCs w:val="18"/>
      <w:lang w:val="x-none"/>
    </w:rPr>
  </w:style>
  <w:style w:type="paragraph" w:styleId="Testonotaapidipagina">
    <w:name w:val="footnote text"/>
    <w:basedOn w:val="Normale"/>
    <w:link w:val="TestonotaapidipaginaCarattere"/>
    <w:rsid w:val="00AC7E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C7EC9"/>
    <w:rPr>
      <w:rFonts w:ascii="Calibri" w:eastAsia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rsid w:val="00AC7EC9"/>
    <w:rPr>
      <w:vertAlign w:val="superscript"/>
    </w:rPr>
  </w:style>
  <w:style w:type="character" w:styleId="Rimandocommento">
    <w:name w:val="annotation reference"/>
    <w:uiPriority w:val="99"/>
    <w:semiHidden/>
    <w:rsid w:val="00AC7E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C7EC9"/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7EC9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C7E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7EC9"/>
    <w:rPr>
      <w:rFonts w:ascii="Calibri" w:eastAsia="Calibri" w:hAnsi="Calibri"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AC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AC7EC9"/>
    <w:pPr>
      <w:tabs>
        <w:tab w:val="left" w:pos="737"/>
        <w:tab w:val="left" w:pos="6917"/>
      </w:tabs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AC7E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Enfasigrassetto">
    <w:name w:val="Strong"/>
    <w:uiPriority w:val="22"/>
    <w:qFormat/>
    <w:rsid w:val="00AC7EC9"/>
    <w:rPr>
      <w:b/>
      <w:bCs/>
    </w:rPr>
  </w:style>
  <w:style w:type="paragraph" w:styleId="NormaleWeb">
    <w:name w:val="Normal (Web)"/>
    <w:basedOn w:val="Normale"/>
    <w:unhideWhenUsed/>
    <w:rsid w:val="00AC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7EC9"/>
    <w:pPr>
      <w:tabs>
        <w:tab w:val="center" w:pos="4819"/>
        <w:tab w:val="right" w:pos="9638"/>
      </w:tabs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EC9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AC7EC9"/>
    <w:pPr>
      <w:tabs>
        <w:tab w:val="center" w:pos="4819"/>
        <w:tab w:val="right" w:pos="9638"/>
      </w:tabs>
    </w:pPr>
    <w:rPr>
      <w:rFonts w:ascii="Calibri" w:eastAsia="Calibri" w:hAnsi="Calibri"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EC9"/>
    <w:rPr>
      <w:rFonts w:ascii="Calibri" w:eastAsia="Calibri" w:hAnsi="Calibri" w:cs="Times New Roman"/>
      <w:lang w:val="x-none"/>
    </w:rPr>
  </w:style>
  <w:style w:type="paragraph" w:customStyle="1" w:styleId="Grigliamedia1-Colore21">
    <w:name w:val="Griglia media 1 - Colore 21"/>
    <w:basedOn w:val="Normale"/>
    <w:uiPriority w:val="34"/>
    <w:qFormat/>
    <w:rsid w:val="00AC7EC9"/>
    <w:pPr>
      <w:ind w:left="708"/>
    </w:pPr>
    <w:rPr>
      <w:rFonts w:ascii="Calibri" w:eastAsia="Calibri" w:hAnsi="Calibri" w:cs="Times New Roman"/>
    </w:rPr>
  </w:style>
  <w:style w:type="character" w:customStyle="1" w:styleId="mw-headline">
    <w:name w:val="mw-headline"/>
    <w:basedOn w:val="Carpredefinitoparagrafo"/>
    <w:rsid w:val="00AC7EC9"/>
  </w:style>
  <w:style w:type="character" w:styleId="Collegamentoipertestuale">
    <w:name w:val="Hyperlink"/>
    <w:unhideWhenUsed/>
    <w:rsid w:val="00AC7EC9"/>
    <w:rPr>
      <w:color w:val="0000FF"/>
      <w:u w:val="single"/>
    </w:rPr>
  </w:style>
  <w:style w:type="paragraph" w:styleId="Paragrafoelenco">
    <w:name w:val="List Paragraph"/>
    <w:basedOn w:val="Normale"/>
    <w:qFormat/>
    <w:rsid w:val="00AC7E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C7E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Rimandocommento1">
    <w:name w:val="Rimando commento1"/>
    <w:rsid w:val="00AC7EC9"/>
    <w:rPr>
      <w:sz w:val="16"/>
      <w:szCs w:val="16"/>
    </w:rPr>
  </w:style>
  <w:style w:type="paragraph" w:customStyle="1" w:styleId="Contenutotabella">
    <w:name w:val="Contenuto tabella"/>
    <w:basedOn w:val="Normale"/>
    <w:rsid w:val="00AC7EC9"/>
    <w:pPr>
      <w:suppressLineNumbers/>
      <w:suppressAutoHyphens/>
      <w:spacing w:line="254" w:lineRule="auto"/>
    </w:pPr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sid w:val="00AC7EC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AC7EC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C7EC9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nhideWhenUsed/>
    <w:rsid w:val="00AC7EC9"/>
    <w:pPr>
      <w:spacing w:after="120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AC7EC9"/>
    <w:rPr>
      <w:rFonts w:ascii="Calibri" w:eastAsia="Calibri" w:hAnsi="Calibri" w:cs="Times New Roman"/>
    </w:rPr>
  </w:style>
  <w:style w:type="character" w:customStyle="1" w:styleId="WW8Num4z5">
    <w:name w:val="WW8Num4z5"/>
    <w:rsid w:val="00AC7EC9"/>
  </w:style>
  <w:style w:type="paragraph" w:customStyle="1" w:styleId="Textbody">
    <w:name w:val="Text body"/>
    <w:basedOn w:val="Normale"/>
    <w:rsid w:val="00AC7EC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estocommentoCarattere1">
    <w:name w:val="Testo commento Carattere1"/>
    <w:uiPriority w:val="99"/>
    <w:semiHidden/>
    <w:rsid w:val="00AC7EC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BA59-F329-47E7-BB85-01C71D0F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poggioni</dc:creator>
  <cp:keywords/>
  <dc:description/>
  <cp:lastModifiedBy>Laura Leandri</cp:lastModifiedBy>
  <cp:revision>13</cp:revision>
  <cp:lastPrinted>2024-07-24T11:13:00Z</cp:lastPrinted>
  <dcterms:created xsi:type="dcterms:W3CDTF">2024-05-09T15:00:00Z</dcterms:created>
  <dcterms:modified xsi:type="dcterms:W3CDTF">2024-07-30T07:22:00Z</dcterms:modified>
</cp:coreProperties>
</file>