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63341" w14:textId="77777777" w:rsidR="00D612C3" w:rsidRPr="00BD7802" w:rsidRDefault="00D612C3" w:rsidP="00D8303F">
      <w:pPr>
        <w:rPr>
          <w:rFonts w:ascii="Times New Roman" w:eastAsia="Calibri" w:hAnsi="Times New Roman" w:cs="Times New Roman"/>
          <w:b/>
          <w:color w:val="8496B0"/>
        </w:rPr>
      </w:pPr>
    </w:p>
    <w:p w14:paraId="1C4E1CC5" w14:textId="34A1605C" w:rsidR="00AC7EC9" w:rsidRPr="000E3211" w:rsidRDefault="00D26D83" w:rsidP="00AC7EC9">
      <w:pPr>
        <w:jc w:val="center"/>
        <w:rPr>
          <w:rFonts w:ascii="Times New Roman" w:eastAsia="Calibri" w:hAnsi="Times New Roman" w:cs="Times New Roman"/>
          <w:b/>
          <w:color w:val="8496B0"/>
          <w:sz w:val="28"/>
          <w:szCs w:val="28"/>
        </w:rPr>
      </w:pPr>
      <w:bookmarkStart w:id="0" w:name="_Hlk172720153"/>
      <w:r w:rsidRPr="000E3211">
        <w:rPr>
          <w:rFonts w:ascii="Times New Roman" w:eastAsia="Calibri" w:hAnsi="Times New Roman" w:cs="Times New Roman"/>
          <w:b/>
          <w:color w:val="8496B0"/>
          <w:sz w:val="28"/>
          <w:szCs w:val="28"/>
        </w:rPr>
        <w:t>Allegato A</w:t>
      </w:r>
      <w:r w:rsidR="004E7D3D">
        <w:rPr>
          <w:rFonts w:ascii="Times New Roman" w:eastAsia="Calibri" w:hAnsi="Times New Roman" w:cs="Times New Roman"/>
          <w:b/>
          <w:color w:val="8496B0"/>
          <w:sz w:val="28"/>
          <w:szCs w:val="28"/>
        </w:rPr>
        <w:t>2</w:t>
      </w:r>
      <w:r w:rsidR="00AC7EC9" w:rsidRPr="000E3211">
        <w:rPr>
          <w:rFonts w:ascii="Times New Roman" w:eastAsia="Calibri" w:hAnsi="Times New Roman" w:cs="Times New Roman"/>
          <w:b/>
          <w:color w:val="8496B0"/>
          <w:sz w:val="28"/>
          <w:szCs w:val="28"/>
        </w:rPr>
        <w:t>) dell’Avviso</w:t>
      </w:r>
    </w:p>
    <w:p w14:paraId="7BB264BD" w14:textId="77777777" w:rsidR="00AC7EC9" w:rsidRPr="000E3211" w:rsidRDefault="00AC7EC9" w:rsidP="00AC7EC9">
      <w:pPr>
        <w:jc w:val="center"/>
        <w:rPr>
          <w:rFonts w:ascii="Times New Roman" w:eastAsia="Calibri" w:hAnsi="Times New Roman" w:cs="Times New Roman"/>
          <w:b/>
          <w:color w:val="8496B0"/>
          <w:sz w:val="28"/>
          <w:szCs w:val="28"/>
        </w:rPr>
      </w:pPr>
      <w:r w:rsidRPr="000E3211">
        <w:rPr>
          <w:rFonts w:ascii="Times New Roman" w:eastAsia="Calibri" w:hAnsi="Times New Roman" w:cs="Times New Roman"/>
          <w:b/>
          <w:color w:val="8496B0"/>
          <w:sz w:val="28"/>
          <w:szCs w:val="28"/>
        </w:rPr>
        <w:t>Sezione 1): Domanda di ammissione - Progetto personale</w:t>
      </w:r>
    </w:p>
    <w:p w14:paraId="0A9A5A1A" w14:textId="2812E99F" w:rsidR="00AC7EC9" w:rsidRPr="000E3211" w:rsidRDefault="00AC7EC9" w:rsidP="00A239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211">
        <w:rPr>
          <w:rFonts w:ascii="Times New Roman" w:eastAsia="Calibri" w:hAnsi="Times New Roman" w:cs="Times New Roman"/>
          <w:b/>
          <w:color w:val="8496B0"/>
          <w:sz w:val="28"/>
          <w:szCs w:val="28"/>
        </w:rPr>
        <w:t>per la “</w:t>
      </w:r>
      <w:r w:rsidRPr="000E3211">
        <w:rPr>
          <w:rFonts w:ascii="Times New Roman" w:eastAsia="Calibri" w:hAnsi="Times New Roman" w:cs="Times New Roman"/>
          <w:b/>
          <w:i/>
          <w:color w:val="8496B0"/>
          <w:sz w:val="28"/>
          <w:szCs w:val="28"/>
        </w:rPr>
        <w:t>vita indipendente</w:t>
      </w:r>
      <w:r w:rsidRPr="000E3211">
        <w:rPr>
          <w:rFonts w:ascii="Times New Roman" w:eastAsia="Calibri" w:hAnsi="Times New Roman" w:cs="Times New Roman"/>
          <w:b/>
          <w:color w:val="8496B0"/>
          <w:sz w:val="28"/>
          <w:szCs w:val="28"/>
        </w:rPr>
        <w:t>” a favore delle persone con disabilità</w:t>
      </w:r>
    </w:p>
    <w:p w14:paraId="5E7F4BBE" w14:textId="77777777" w:rsidR="00AC7EC9" w:rsidRPr="000E3211" w:rsidRDefault="00AC7EC9" w:rsidP="00AC7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489AFFC" w14:textId="77777777" w:rsidR="00AC7EC9" w:rsidRPr="00BD7802" w:rsidRDefault="00AC7EC9" w:rsidP="00AC7EC9">
      <w:pPr>
        <w:jc w:val="both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 xml:space="preserve">QUADRO A – </w:t>
      </w:r>
      <w:r w:rsidRPr="00BD7802">
        <w:rPr>
          <w:rFonts w:ascii="Times New Roman" w:eastAsia="Calibri" w:hAnsi="Times New Roman" w:cs="Times New Roman"/>
          <w:b/>
          <w:caps/>
        </w:rPr>
        <w:t>Dati Anagrafici della persona con DISABILITA’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EC9" w:rsidRPr="00BD7802" w14:paraId="3A7680FA" w14:textId="77777777" w:rsidTr="007474EA">
        <w:trPr>
          <w:trHeight w:val="8125"/>
        </w:trPr>
        <w:tc>
          <w:tcPr>
            <w:tcW w:w="9778" w:type="dxa"/>
            <w:shd w:val="clear" w:color="auto" w:fill="auto"/>
          </w:tcPr>
          <w:p w14:paraId="413128F8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5FD8471" w14:textId="7B468E3E" w:rsidR="00AC7EC9" w:rsidRPr="00BD7802" w:rsidRDefault="00AC7EC9" w:rsidP="00BD7802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D7802">
              <w:rPr>
                <w:rFonts w:ascii="Times New Roman" w:eastAsia="Calibri" w:hAnsi="Times New Roman" w:cs="Times New Roman"/>
              </w:rPr>
              <w:t>Cognome______________________________Nome</w:t>
            </w:r>
            <w:proofErr w:type="spellEnd"/>
            <w:r w:rsidRPr="00BD7802">
              <w:rPr>
                <w:rFonts w:ascii="Times New Roman" w:eastAsia="Calibri" w:hAnsi="Times New Roman" w:cs="Times New Roman"/>
              </w:rPr>
              <w:t xml:space="preserve"> _______________________________________</w:t>
            </w:r>
          </w:p>
          <w:p w14:paraId="39CEAE6E" w14:textId="608C788D" w:rsidR="00AC7EC9" w:rsidRPr="00BD7802" w:rsidRDefault="00AC7EC9" w:rsidP="00BD7802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nato/a il _________</w:t>
            </w:r>
            <w:r w:rsidR="00BD7802">
              <w:rPr>
                <w:rFonts w:ascii="Times New Roman" w:eastAsia="Calibri" w:hAnsi="Times New Roman" w:cs="Times New Roman"/>
              </w:rPr>
              <w:t>________</w:t>
            </w:r>
            <w:r w:rsidRPr="00BD7802">
              <w:rPr>
                <w:rFonts w:ascii="Times New Roman" w:eastAsia="Calibri" w:hAnsi="Times New Roman" w:cs="Times New Roman"/>
              </w:rPr>
              <w:t xml:space="preserve"> a _______________ Prov. ________________ residente in _____________________</w:t>
            </w:r>
            <w:r w:rsidR="00BD7802">
              <w:rPr>
                <w:rFonts w:ascii="Times New Roman" w:eastAsia="Calibri" w:hAnsi="Times New Roman" w:cs="Times New Roman"/>
              </w:rPr>
              <w:t>________</w:t>
            </w:r>
            <w:r w:rsidRPr="00BD7802">
              <w:rPr>
                <w:rFonts w:ascii="Times New Roman" w:eastAsia="Calibri" w:hAnsi="Times New Roman" w:cs="Times New Roman"/>
              </w:rPr>
              <w:t>_Comune afferente la Zona Sociale n.___________ Via / P.zza __________________________________________________ n.° ______ CAP_________ domiciliato presso ______________</w:t>
            </w:r>
            <w:r w:rsidR="00BD7802">
              <w:rPr>
                <w:rFonts w:ascii="Times New Roman" w:eastAsia="Calibri" w:hAnsi="Times New Roman" w:cs="Times New Roman"/>
              </w:rPr>
              <w:t>___</w:t>
            </w:r>
            <w:r w:rsidRPr="00BD7802">
              <w:rPr>
                <w:rFonts w:ascii="Times New Roman" w:eastAsia="Calibri" w:hAnsi="Times New Roman" w:cs="Times New Roman"/>
              </w:rPr>
              <w:t>CAP__________________tel.__________________cell.________________</w:t>
            </w:r>
          </w:p>
          <w:p w14:paraId="49068176" w14:textId="231B2D96" w:rsidR="00AC7EC9" w:rsidRPr="00BD7802" w:rsidRDefault="00AC7EC9" w:rsidP="00BD7802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Indirizzo email _______________________________________________________________________  </w:t>
            </w:r>
          </w:p>
          <w:p w14:paraId="19A15AFE" w14:textId="18DBBF39" w:rsidR="00AC7EC9" w:rsidRPr="00BD7802" w:rsidRDefault="00AC7EC9" w:rsidP="00BD7802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Codice Fiscale________________________________________________________________________</w:t>
            </w:r>
          </w:p>
          <w:p w14:paraId="5E2C94EB" w14:textId="3CFADFA1" w:rsidR="00AC7EC9" w:rsidRPr="00BD7802" w:rsidRDefault="00AC7EC9" w:rsidP="00BD7802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Stato civile</w:t>
            </w:r>
            <w:r w:rsidRPr="00BD7802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  <w:r w:rsidRPr="00BD7802">
              <w:rPr>
                <w:rFonts w:ascii="Times New Roman" w:eastAsia="Calibri" w:hAnsi="Times New Roman" w:cs="Times New Roman"/>
              </w:rPr>
              <w:t xml:space="preserve"> ________________________________________________________________________</w:t>
            </w:r>
          </w:p>
          <w:p w14:paraId="6F59E29F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Cittadinanza</w:t>
            </w:r>
            <w:r w:rsidRPr="00BD7802"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  <w:r w:rsidRPr="00BD7802">
              <w:rPr>
                <w:rFonts w:ascii="Times New Roman" w:eastAsia="Calibri" w:hAnsi="Times New Roman" w:cs="Times New Roman"/>
              </w:rPr>
              <w:t>:</w:t>
            </w:r>
          </w:p>
          <w:p w14:paraId="6657D323" w14:textId="77777777" w:rsidR="00AC7EC9" w:rsidRPr="00BD7802" w:rsidRDefault="00AC7EC9" w:rsidP="003D3EC1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</w:rPr>
              <w:t>cittadino italiano;</w:t>
            </w:r>
          </w:p>
          <w:p w14:paraId="524BDCC6" w14:textId="77777777" w:rsidR="00AC7EC9" w:rsidRPr="00BD7802" w:rsidRDefault="00AC7EC9" w:rsidP="003D3EC1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</w:rPr>
              <w:t>cittadino comunitario;</w:t>
            </w:r>
          </w:p>
          <w:p w14:paraId="436189D2" w14:textId="77777777" w:rsidR="00AC7EC9" w:rsidRPr="00BD7802" w:rsidRDefault="00AC7EC9" w:rsidP="003D3EC1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</w:rPr>
              <w:t xml:space="preserve">familiare extracomunitario di cittadini comunitari, titolari di carta di soggiorno o di diritto di soggiorno permanente n.__________ rilasciato da ______________________________con scadenza il _____________; </w:t>
            </w:r>
          </w:p>
          <w:p w14:paraId="0FF11ABA" w14:textId="77777777" w:rsidR="00AC7EC9" w:rsidRPr="00BD7802" w:rsidRDefault="00AC7EC9" w:rsidP="003D3EC1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</w:rPr>
              <w:t>cittadino extracomunitario regolarmente soggiornante in Italia in possesso di carta di soggiorno n._______________ rilasciato da _________________con scadenza il ___________________ o in caso di rinnovo con ricevuta di presentazione in data _________________;</w:t>
            </w:r>
          </w:p>
          <w:p w14:paraId="2F9B1874" w14:textId="77777777" w:rsidR="00AC7EC9" w:rsidRPr="00BD7802" w:rsidRDefault="00AC7EC9" w:rsidP="003D3EC1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</w:rPr>
              <w:t xml:space="preserve">titolare di </w:t>
            </w:r>
            <w:r w:rsidRPr="00BD7802">
              <w:rPr>
                <w:rFonts w:ascii="Times New Roman" w:eastAsia="Calibri" w:hAnsi="Times New Roman" w:cs="Times New Roman"/>
                <w:i/>
                <w:color w:val="000000"/>
              </w:rPr>
              <w:t>status</w:t>
            </w:r>
            <w:r w:rsidRPr="00BD7802">
              <w:rPr>
                <w:rFonts w:ascii="Times New Roman" w:eastAsia="Calibri" w:hAnsi="Times New Roman" w:cs="Times New Roman"/>
                <w:color w:val="000000"/>
              </w:rPr>
              <w:t xml:space="preserve"> di rifugiato (</w:t>
            </w:r>
            <w:r w:rsidRPr="00BD7802">
              <w:rPr>
                <w:rFonts w:ascii="Times New Roman" w:eastAsia="Calibri" w:hAnsi="Times New Roman" w:cs="Times New Roman"/>
                <w:i/>
                <w:color w:val="000000"/>
              </w:rPr>
              <w:t>indicare l’ente che ha rilasciato l’attestato, il numero e la data)</w:t>
            </w:r>
            <w:r w:rsidRPr="00BD7802">
              <w:rPr>
                <w:rFonts w:ascii="Times New Roman" w:eastAsia="Calibri" w:hAnsi="Times New Roman" w:cs="Times New Roman"/>
                <w:color w:val="000000"/>
              </w:rPr>
              <w:t xml:space="preserve"> _______________________________________________________________________;</w:t>
            </w:r>
          </w:p>
          <w:p w14:paraId="6C05ED89" w14:textId="77777777" w:rsidR="00AC7EC9" w:rsidRPr="00BD7802" w:rsidRDefault="00AC7EC9" w:rsidP="003D3EC1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titolare di</w:t>
            </w:r>
            <w:r w:rsidRPr="00BD7802">
              <w:rPr>
                <w:rFonts w:ascii="Times New Roman" w:eastAsia="Calibri" w:hAnsi="Times New Roman" w:cs="Times New Roman"/>
                <w:i/>
              </w:rPr>
              <w:t xml:space="preserve"> status</w:t>
            </w:r>
            <w:r w:rsidRPr="00BD7802">
              <w:rPr>
                <w:rFonts w:ascii="Times New Roman" w:eastAsia="Calibri" w:hAnsi="Times New Roman" w:cs="Times New Roman"/>
              </w:rPr>
              <w:t xml:space="preserve"> di protezione sussidiaria ______________________________________;</w:t>
            </w:r>
          </w:p>
        </w:tc>
      </w:tr>
    </w:tbl>
    <w:p w14:paraId="6F3ED959" w14:textId="77777777" w:rsidR="00AC7EC9" w:rsidRPr="00BD7802" w:rsidRDefault="00AC7EC9" w:rsidP="00AC7EC9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14:paraId="59252610" w14:textId="77777777" w:rsidR="00AC7EC9" w:rsidRPr="00BD7802" w:rsidRDefault="00AC7EC9" w:rsidP="00AC7EC9">
      <w:pPr>
        <w:spacing w:line="240" w:lineRule="auto"/>
        <w:jc w:val="both"/>
        <w:rPr>
          <w:rFonts w:ascii="Times New Roman" w:eastAsia="Calibri" w:hAnsi="Times New Roman" w:cs="Times New Roman"/>
          <w:b/>
          <w:caps/>
        </w:rPr>
      </w:pPr>
      <w:r w:rsidRPr="00BD7802">
        <w:rPr>
          <w:rFonts w:ascii="Times New Roman" w:eastAsia="Calibri" w:hAnsi="Times New Roman" w:cs="Times New Roman"/>
          <w:b/>
        </w:rPr>
        <w:lastRenderedPageBreak/>
        <w:t xml:space="preserve">QUADRO A1- </w:t>
      </w:r>
      <w:r w:rsidRPr="00BD7802">
        <w:rPr>
          <w:rFonts w:ascii="Times New Roman" w:eastAsia="Calibri" w:hAnsi="Times New Roman" w:cs="Times New Roman"/>
          <w:b/>
          <w:caps/>
        </w:rPr>
        <w:t xml:space="preserve">Generalità del rappresentante legale DELla persona con disabilita’ </w:t>
      </w:r>
    </w:p>
    <w:p w14:paraId="01322209" w14:textId="77777777" w:rsidR="00AC7EC9" w:rsidRPr="00BD7802" w:rsidRDefault="00AC7EC9" w:rsidP="00AC7EC9">
      <w:pPr>
        <w:spacing w:line="240" w:lineRule="auto"/>
        <w:jc w:val="both"/>
        <w:rPr>
          <w:rFonts w:ascii="Times New Roman" w:eastAsia="Calibri" w:hAnsi="Times New Roman" w:cs="Times New Roman"/>
          <w:i/>
          <w:caps/>
        </w:rPr>
      </w:pPr>
      <w:r w:rsidRPr="00BD7802">
        <w:rPr>
          <w:rFonts w:ascii="Times New Roman" w:eastAsia="Calibri" w:hAnsi="Times New Roman" w:cs="Times New Roman"/>
          <w:i/>
        </w:rPr>
        <w:t>(da compilare solo se necessario)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EC9" w:rsidRPr="00BD7802" w14:paraId="207D10AD" w14:textId="77777777" w:rsidTr="00567E1B">
        <w:tc>
          <w:tcPr>
            <w:tcW w:w="9778" w:type="dxa"/>
            <w:shd w:val="clear" w:color="auto" w:fill="auto"/>
          </w:tcPr>
          <w:p w14:paraId="7B506E29" w14:textId="77777777" w:rsidR="00AC7EC9" w:rsidRPr="00BD7802" w:rsidRDefault="00AC7EC9" w:rsidP="007474EA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79F1241" w14:textId="1F60D050" w:rsidR="00AC7EC9" w:rsidRPr="00BD7802" w:rsidRDefault="00AC7EC9" w:rsidP="007474EA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Cognome ______________________________ Nome ______________________________________</w:t>
            </w:r>
          </w:p>
          <w:p w14:paraId="0C8C3AA2" w14:textId="6024603B" w:rsidR="00AC7EC9" w:rsidRPr="00BD7802" w:rsidRDefault="00AC7EC9" w:rsidP="007474EA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Grado di parentela_______________________ specificare______________________________________</w:t>
            </w:r>
          </w:p>
          <w:p w14:paraId="7AB2055B" w14:textId="77777777" w:rsidR="00AC7EC9" w:rsidRPr="00BD7802" w:rsidRDefault="00AC7EC9" w:rsidP="007474EA">
            <w:pPr>
              <w:spacing w:after="120" w:line="36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In qualità di (amministratore di sostegno, tutore, curatore) ______________________________________</w:t>
            </w:r>
          </w:p>
          <w:p w14:paraId="1A847038" w14:textId="77777777" w:rsidR="00AC7EC9" w:rsidRPr="00BD7802" w:rsidRDefault="00AC7EC9" w:rsidP="007474EA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nato/a il ________________________________ a ________________________ Prov. ________________</w:t>
            </w:r>
          </w:p>
          <w:p w14:paraId="65D1C711" w14:textId="77777777" w:rsidR="00AC7EC9" w:rsidRPr="00BD7802" w:rsidRDefault="00AC7EC9" w:rsidP="007474EA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e residente in ___________________________ Comune afferente </w:t>
            </w:r>
            <w:proofErr w:type="gramStart"/>
            <w:r w:rsidRPr="00BD7802">
              <w:rPr>
                <w:rFonts w:ascii="Times New Roman" w:eastAsia="Calibri" w:hAnsi="Times New Roman" w:cs="Times New Roman"/>
              </w:rPr>
              <w:t>la</w:t>
            </w:r>
            <w:proofErr w:type="gramEnd"/>
            <w:r w:rsidRPr="00BD7802">
              <w:rPr>
                <w:rFonts w:ascii="Times New Roman" w:eastAsia="Calibri" w:hAnsi="Times New Roman" w:cs="Times New Roman"/>
              </w:rPr>
              <w:t xml:space="preserve"> Zona sociale n. ___________ Via / P.zza ________________________ n.° ____________</w:t>
            </w:r>
          </w:p>
          <w:p w14:paraId="3BCED641" w14:textId="77777777" w:rsidR="00AC7EC9" w:rsidRPr="00BD7802" w:rsidRDefault="00AC7EC9" w:rsidP="007474EA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CAP_____________ tel. ___________________Codice Fiscale ____________________________________</w:t>
            </w:r>
          </w:p>
          <w:p w14:paraId="08FE57DB" w14:textId="77777777" w:rsidR="00AC7EC9" w:rsidRPr="00BD7802" w:rsidRDefault="00AC7EC9" w:rsidP="007474EA">
            <w:pPr>
              <w:spacing w:after="120" w:line="36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Estremi del provvedimento di nomina dell’amministratore di sostegno, tutore, curatore (citare data, numero, soggetto che ha emesso l’atto): ____________________________________________________________________________________</w:t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     </w:t>
            </w:r>
          </w:p>
        </w:tc>
      </w:tr>
    </w:tbl>
    <w:p w14:paraId="78F58573" w14:textId="77777777" w:rsidR="00AC7EC9" w:rsidRPr="00BD7802" w:rsidRDefault="00AC7EC9" w:rsidP="00AC7EC9">
      <w:pPr>
        <w:spacing w:after="0"/>
        <w:jc w:val="both"/>
        <w:rPr>
          <w:rFonts w:ascii="Times New Roman" w:eastAsia="Calibri" w:hAnsi="Times New Roman" w:cs="Times New Roman"/>
        </w:rPr>
      </w:pPr>
    </w:p>
    <w:p w14:paraId="7E0D8D5A" w14:textId="37FE2525" w:rsidR="00AC7EC9" w:rsidRPr="00BD7802" w:rsidRDefault="00AC7EC9" w:rsidP="00AC7EC9">
      <w:pPr>
        <w:spacing w:after="0"/>
        <w:jc w:val="both"/>
        <w:rPr>
          <w:rFonts w:ascii="Times New Roman" w:eastAsia="Calibri" w:hAnsi="Times New Roman" w:cs="Times New Roman"/>
        </w:rPr>
      </w:pPr>
      <w:bookmarkStart w:id="1" w:name="_Hlk172716307"/>
      <w:r w:rsidRPr="00BD7802">
        <w:rPr>
          <w:rFonts w:ascii="Times New Roman" w:eastAsia="Calibri" w:hAnsi="Times New Roman" w:cs="Times New Roman"/>
        </w:rPr>
        <w:t>Vista la De</w:t>
      </w:r>
      <w:r w:rsidR="004E7D3D">
        <w:rPr>
          <w:rFonts w:ascii="Times New Roman" w:eastAsia="Calibri" w:hAnsi="Times New Roman" w:cs="Times New Roman"/>
        </w:rPr>
        <w:t xml:space="preserve">libera di Giunta Regionale Regione Umbria </w:t>
      </w:r>
      <w:r w:rsidRPr="00BD7802">
        <w:rPr>
          <w:rFonts w:ascii="Times New Roman" w:eastAsia="Calibri" w:hAnsi="Times New Roman" w:cs="Times New Roman"/>
        </w:rPr>
        <w:t>n.</w:t>
      </w:r>
      <w:r w:rsidR="004E7D3D">
        <w:rPr>
          <w:rFonts w:ascii="Times New Roman" w:eastAsia="Calibri" w:hAnsi="Times New Roman" w:cs="Times New Roman"/>
        </w:rPr>
        <w:t xml:space="preserve"> 984 </w:t>
      </w:r>
      <w:r w:rsidRPr="00BD7802">
        <w:rPr>
          <w:rFonts w:ascii="Times New Roman" w:eastAsia="Calibri" w:hAnsi="Times New Roman" w:cs="Times New Roman"/>
        </w:rPr>
        <w:t xml:space="preserve">del </w:t>
      </w:r>
      <w:r w:rsidR="004E7D3D">
        <w:rPr>
          <w:rFonts w:ascii="Times New Roman" w:eastAsia="Calibri" w:hAnsi="Times New Roman" w:cs="Times New Roman"/>
        </w:rPr>
        <w:t>20.10.2021</w:t>
      </w:r>
      <w:r w:rsidRPr="00BD7802">
        <w:rPr>
          <w:rFonts w:ascii="Times New Roman" w:eastAsia="Calibri" w:hAnsi="Times New Roman" w:cs="Times New Roman"/>
        </w:rPr>
        <w:t xml:space="preserve"> di approvazione dell’atto di indirizzo per la predisposizione dei progetti di “</w:t>
      </w:r>
      <w:r w:rsidRPr="00BD7802">
        <w:rPr>
          <w:rFonts w:ascii="Times New Roman" w:eastAsia="Calibri" w:hAnsi="Times New Roman" w:cs="Times New Roman"/>
          <w:i/>
        </w:rPr>
        <w:t>vita indipendente</w:t>
      </w:r>
      <w:r w:rsidRPr="00BD7802">
        <w:rPr>
          <w:rFonts w:ascii="Times New Roman" w:eastAsia="Calibri" w:hAnsi="Times New Roman" w:cs="Times New Roman"/>
        </w:rPr>
        <w:t>” e la D</w:t>
      </w:r>
      <w:r w:rsidR="004E7D3D">
        <w:rPr>
          <w:rFonts w:ascii="Times New Roman" w:eastAsia="Calibri" w:hAnsi="Times New Roman" w:cs="Times New Roman"/>
        </w:rPr>
        <w:t>eterminazione del Responsabile</w:t>
      </w:r>
      <w:r w:rsidRPr="00BD7802">
        <w:rPr>
          <w:rFonts w:ascii="Times New Roman" w:eastAsia="Calibri" w:hAnsi="Times New Roman" w:cs="Times New Roman"/>
        </w:rPr>
        <w:t xml:space="preserve"> n.</w:t>
      </w:r>
      <w:r w:rsidR="008767FD">
        <w:rPr>
          <w:rFonts w:ascii="Times New Roman" w:eastAsia="Calibri" w:hAnsi="Times New Roman" w:cs="Times New Roman"/>
        </w:rPr>
        <w:t>711</w:t>
      </w:r>
      <w:r w:rsidRPr="00BD7802">
        <w:rPr>
          <w:rFonts w:ascii="Times New Roman" w:eastAsia="Calibri" w:hAnsi="Times New Roman" w:cs="Times New Roman"/>
        </w:rPr>
        <w:t xml:space="preserve"> del </w:t>
      </w:r>
      <w:r w:rsidR="008767FD">
        <w:rPr>
          <w:rFonts w:ascii="Times New Roman" w:eastAsia="Calibri" w:hAnsi="Times New Roman" w:cs="Times New Roman"/>
        </w:rPr>
        <w:t>29.07.2024</w:t>
      </w:r>
      <w:r w:rsidRPr="00BD7802">
        <w:rPr>
          <w:rFonts w:ascii="Times New Roman" w:eastAsia="Calibri" w:hAnsi="Times New Roman" w:cs="Times New Roman"/>
        </w:rPr>
        <w:t xml:space="preserve"> con la quale è stato pubblicato l’Avviso pubblico </w:t>
      </w:r>
      <w:bookmarkEnd w:id="1"/>
      <w:r w:rsidRPr="00BD7802">
        <w:rPr>
          <w:rFonts w:ascii="Times New Roman" w:eastAsia="Calibri" w:hAnsi="Times New Roman" w:cs="Times New Roman"/>
        </w:rPr>
        <w:t xml:space="preserve">di selezione per l’accesso ai benefici concessi con i progetti per </w:t>
      </w:r>
      <w:proofErr w:type="gramStart"/>
      <w:r w:rsidRPr="00BD7802">
        <w:rPr>
          <w:rFonts w:ascii="Times New Roman" w:eastAsia="Calibri" w:hAnsi="Times New Roman" w:cs="Times New Roman"/>
        </w:rPr>
        <w:t>la  “</w:t>
      </w:r>
      <w:proofErr w:type="gramEnd"/>
      <w:r w:rsidRPr="00BD7802">
        <w:rPr>
          <w:rFonts w:ascii="Times New Roman" w:eastAsia="Calibri" w:hAnsi="Times New Roman" w:cs="Times New Roman"/>
          <w:i/>
        </w:rPr>
        <w:t>vita indipendente</w:t>
      </w:r>
      <w:r w:rsidRPr="00BD7802">
        <w:rPr>
          <w:rFonts w:ascii="Times New Roman" w:eastAsia="Calibri" w:hAnsi="Times New Roman" w:cs="Times New Roman"/>
        </w:rPr>
        <w:t>” a favore delle persone con disabilità.</w:t>
      </w:r>
    </w:p>
    <w:p w14:paraId="68F4AA35" w14:textId="77777777" w:rsidR="00AC7EC9" w:rsidRPr="00BD7802" w:rsidRDefault="00AC7EC9" w:rsidP="00AC7EC9">
      <w:pPr>
        <w:jc w:val="both"/>
        <w:rPr>
          <w:rFonts w:ascii="Times New Roman" w:eastAsia="Calibri" w:hAnsi="Times New Roman" w:cs="Times New Roman"/>
        </w:rPr>
      </w:pPr>
      <w:r w:rsidRPr="00BD7802">
        <w:rPr>
          <w:rFonts w:ascii="Times New Roman" w:eastAsia="Calibri" w:hAnsi="Times New Roman" w:cs="Times New Roman"/>
        </w:rPr>
        <w:t>Consapevole delle sanzioni civili e penali cui potrà andare incontro in caso di dichiarazioni mendaci o di esibizione di atti falsi o contenenti dati non rispondenti a verità, ai sensi degli artt. 46 e 47 nonché dell’art. 76 del D.P.R. 445/2000, punite dal Codice Penale e dalle Leggi speciali in materia, nonché delle conseguenze previste dall’art. 75 D.P.R. 445/2000 relative alla decadenza dai benefici eventualmente conseguenti al provvedimento emanato sulla base della dichiarazione non veritiera.</w:t>
      </w:r>
    </w:p>
    <w:p w14:paraId="15288F98" w14:textId="77777777" w:rsidR="00B62E11" w:rsidRDefault="00B62E11" w:rsidP="00AC7EC9">
      <w:pPr>
        <w:jc w:val="center"/>
        <w:rPr>
          <w:rFonts w:ascii="Times New Roman" w:eastAsia="Calibri" w:hAnsi="Times New Roman" w:cs="Times New Roman"/>
          <w:b/>
        </w:rPr>
      </w:pPr>
    </w:p>
    <w:p w14:paraId="0D329E7B" w14:textId="0DABDC21" w:rsidR="00AC7EC9" w:rsidRPr="00BD7802" w:rsidRDefault="00AC7EC9" w:rsidP="00AC7EC9">
      <w:pPr>
        <w:jc w:val="center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CHIEDE</w:t>
      </w:r>
    </w:p>
    <w:p w14:paraId="69F68562" w14:textId="52464BE1" w:rsidR="00AC7EC9" w:rsidRPr="00BD7802" w:rsidRDefault="00AC7EC9" w:rsidP="00AC7EC9">
      <w:pPr>
        <w:spacing w:after="0"/>
        <w:jc w:val="both"/>
        <w:rPr>
          <w:rFonts w:ascii="Times New Roman" w:eastAsia="Calibri" w:hAnsi="Times New Roman" w:cs="Times New Roman"/>
        </w:rPr>
      </w:pPr>
      <w:r w:rsidRPr="00BD7802">
        <w:rPr>
          <w:rFonts w:ascii="Times New Roman" w:eastAsia="Times New Roman" w:hAnsi="Times New Roman" w:cs="Times New Roman"/>
          <w:color w:val="000000"/>
          <w:lang w:eastAsia="it-IT"/>
        </w:rPr>
        <w:t xml:space="preserve">in qualità di persona con disabilità di essere ammesso o in qualità di legale rappresentante di ammettere </w:t>
      </w:r>
      <w:r w:rsidRPr="00BD7802">
        <w:rPr>
          <w:rFonts w:ascii="Times New Roman" w:eastAsia="Times New Roman" w:hAnsi="Times New Roman" w:cs="Times New Roman"/>
          <w:lang w:eastAsia="it-IT"/>
        </w:rPr>
        <w:t>la persona con disabilità (Nome______________/Cognome___________</w:t>
      </w:r>
      <w:r w:rsidR="00DA3BC1" w:rsidRPr="00BD7802">
        <w:rPr>
          <w:rFonts w:ascii="Times New Roman" w:eastAsia="Times New Roman" w:hAnsi="Times New Roman" w:cs="Times New Roman"/>
          <w:lang w:eastAsia="it-IT"/>
        </w:rPr>
        <w:t xml:space="preserve">___), come sopra rappresentata, </w:t>
      </w:r>
      <w:r w:rsidRPr="00BD7802">
        <w:rPr>
          <w:rFonts w:ascii="Times New Roman" w:eastAsia="Times New Roman" w:hAnsi="Times New Roman" w:cs="Times New Roman"/>
          <w:color w:val="000000"/>
          <w:lang w:eastAsia="it-IT"/>
        </w:rPr>
        <w:t>alla realizzazione del progetto per la “</w:t>
      </w:r>
      <w:r w:rsidRPr="00BD7802">
        <w:rPr>
          <w:rFonts w:ascii="Times New Roman" w:eastAsia="Times New Roman" w:hAnsi="Times New Roman" w:cs="Times New Roman"/>
          <w:i/>
          <w:color w:val="000000"/>
          <w:lang w:eastAsia="it-IT"/>
        </w:rPr>
        <w:t>vita indipendente”</w:t>
      </w:r>
      <w:r w:rsidRPr="00BD7802">
        <w:rPr>
          <w:rFonts w:ascii="Times New Roman" w:eastAsia="Times New Roman" w:hAnsi="Times New Roman" w:cs="Times New Roman"/>
          <w:color w:val="000000"/>
          <w:lang w:eastAsia="it-IT"/>
        </w:rPr>
        <w:t xml:space="preserve"> a favore delle persone con disabilità</w:t>
      </w:r>
      <w:r w:rsidRPr="00BD7802">
        <w:rPr>
          <w:rFonts w:ascii="Times New Roman" w:eastAsia="Calibri" w:hAnsi="Times New Roman" w:cs="Times New Roman"/>
        </w:rPr>
        <w:t>.</w:t>
      </w:r>
    </w:p>
    <w:p w14:paraId="3168035A" w14:textId="77777777" w:rsidR="00AC7EC9" w:rsidRPr="00BD7802" w:rsidRDefault="00AC7EC9" w:rsidP="00AC7EC9">
      <w:pPr>
        <w:spacing w:after="0"/>
        <w:jc w:val="both"/>
        <w:rPr>
          <w:rFonts w:ascii="Times New Roman" w:eastAsia="Calibri" w:hAnsi="Times New Roman" w:cs="Times New Roman"/>
        </w:rPr>
      </w:pPr>
      <w:r w:rsidRPr="00BD7802">
        <w:rPr>
          <w:rFonts w:ascii="Times New Roman" w:eastAsia="Calibri" w:hAnsi="Times New Roman" w:cs="Times New Roman"/>
        </w:rPr>
        <w:t>A tale fine</w:t>
      </w:r>
    </w:p>
    <w:p w14:paraId="7BFC470A" w14:textId="77777777" w:rsidR="00B62E11" w:rsidRDefault="00B62E11" w:rsidP="00AC7EC9">
      <w:pPr>
        <w:jc w:val="center"/>
        <w:rPr>
          <w:rFonts w:ascii="Times New Roman" w:eastAsia="Calibri" w:hAnsi="Times New Roman" w:cs="Times New Roman"/>
          <w:b/>
        </w:rPr>
      </w:pPr>
    </w:p>
    <w:p w14:paraId="7E556C1B" w14:textId="50197723" w:rsidR="00AC7EC9" w:rsidRDefault="00AC7EC9" w:rsidP="00AC7EC9">
      <w:pPr>
        <w:jc w:val="center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 xml:space="preserve">DICHIARA </w:t>
      </w:r>
    </w:p>
    <w:p w14:paraId="25A4E9B4" w14:textId="77777777" w:rsidR="00B62E11" w:rsidRDefault="00B62E11" w:rsidP="00AC7EC9">
      <w:pPr>
        <w:jc w:val="center"/>
        <w:rPr>
          <w:rFonts w:ascii="Times New Roman" w:eastAsia="Calibri" w:hAnsi="Times New Roman" w:cs="Times New Roman"/>
          <w:b/>
        </w:rPr>
      </w:pPr>
    </w:p>
    <w:p w14:paraId="030C92E6" w14:textId="77777777" w:rsidR="00B62E11" w:rsidRPr="00BD7802" w:rsidRDefault="00B62E11" w:rsidP="00AC7EC9">
      <w:pPr>
        <w:jc w:val="center"/>
        <w:rPr>
          <w:rFonts w:ascii="Times New Roman" w:eastAsia="Calibri" w:hAnsi="Times New Roman" w:cs="Times New Roman"/>
          <w:b/>
        </w:rPr>
      </w:pPr>
    </w:p>
    <w:p w14:paraId="2E2154E6" w14:textId="77777777" w:rsidR="00AC7EC9" w:rsidRPr="00BD7802" w:rsidRDefault="00AC7EC9" w:rsidP="00AC7EC9">
      <w:pPr>
        <w:jc w:val="both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 xml:space="preserve">QUADRO B – </w:t>
      </w:r>
      <w:r w:rsidRPr="00BD7802">
        <w:rPr>
          <w:rFonts w:ascii="Times New Roman" w:eastAsia="Calibri" w:hAnsi="Times New Roman" w:cs="Times New Roman"/>
          <w:b/>
          <w:caps/>
        </w:rPr>
        <w:t>Composizione del Nucleo Anagrafico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496"/>
        <w:gridCol w:w="1105"/>
        <w:gridCol w:w="1289"/>
        <w:gridCol w:w="1563"/>
        <w:gridCol w:w="1539"/>
        <w:gridCol w:w="1585"/>
      </w:tblGrid>
      <w:tr w:rsidR="00AC7EC9" w:rsidRPr="00BD7802" w14:paraId="0DDC977D" w14:textId="77777777" w:rsidTr="00B62E11">
        <w:trPr>
          <w:trHeight w:val="279"/>
        </w:trPr>
        <w:tc>
          <w:tcPr>
            <w:tcW w:w="1341" w:type="dxa"/>
            <w:shd w:val="clear" w:color="auto" w:fill="auto"/>
          </w:tcPr>
          <w:p w14:paraId="4FC2D698" w14:textId="77777777" w:rsidR="00AC7EC9" w:rsidRPr="00BD7802" w:rsidRDefault="00AC7EC9" w:rsidP="00AC7E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Componente</w:t>
            </w:r>
          </w:p>
        </w:tc>
        <w:tc>
          <w:tcPr>
            <w:tcW w:w="1496" w:type="dxa"/>
            <w:shd w:val="clear" w:color="auto" w:fill="auto"/>
          </w:tcPr>
          <w:p w14:paraId="00AF534C" w14:textId="77777777" w:rsidR="00AC7EC9" w:rsidRPr="00BD7802" w:rsidRDefault="00AC7EC9" w:rsidP="00AC7E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Cognome</w:t>
            </w:r>
          </w:p>
        </w:tc>
        <w:tc>
          <w:tcPr>
            <w:tcW w:w="1105" w:type="dxa"/>
            <w:shd w:val="clear" w:color="auto" w:fill="auto"/>
          </w:tcPr>
          <w:p w14:paraId="611B486C" w14:textId="77777777" w:rsidR="00AC7EC9" w:rsidRPr="00BD7802" w:rsidRDefault="00AC7EC9" w:rsidP="00AC7E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Nome</w:t>
            </w:r>
          </w:p>
        </w:tc>
        <w:tc>
          <w:tcPr>
            <w:tcW w:w="1289" w:type="dxa"/>
            <w:shd w:val="clear" w:color="auto" w:fill="auto"/>
          </w:tcPr>
          <w:p w14:paraId="6EB651D1" w14:textId="77777777" w:rsidR="00AC7EC9" w:rsidRPr="00BD7802" w:rsidRDefault="00AC7EC9" w:rsidP="00AC7E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Relazione</w:t>
            </w:r>
          </w:p>
        </w:tc>
        <w:tc>
          <w:tcPr>
            <w:tcW w:w="1563" w:type="dxa"/>
            <w:shd w:val="clear" w:color="auto" w:fill="auto"/>
          </w:tcPr>
          <w:p w14:paraId="636DAA85" w14:textId="77777777" w:rsidR="00AC7EC9" w:rsidRPr="00BD7802" w:rsidRDefault="00AC7EC9" w:rsidP="00AC7E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Luogo di nascita</w:t>
            </w:r>
          </w:p>
        </w:tc>
        <w:tc>
          <w:tcPr>
            <w:tcW w:w="1539" w:type="dxa"/>
            <w:shd w:val="clear" w:color="auto" w:fill="auto"/>
          </w:tcPr>
          <w:p w14:paraId="0133AA3B" w14:textId="77777777" w:rsidR="00AC7EC9" w:rsidRPr="00BD7802" w:rsidRDefault="00AC7EC9" w:rsidP="00AC7E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Data di Nascita</w:t>
            </w:r>
          </w:p>
        </w:tc>
        <w:tc>
          <w:tcPr>
            <w:tcW w:w="1585" w:type="dxa"/>
            <w:shd w:val="clear" w:color="auto" w:fill="auto"/>
          </w:tcPr>
          <w:p w14:paraId="36163ADA" w14:textId="77777777" w:rsidR="00AC7EC9" w:rsidRPr="00BD7802" w:rsidRDefault="00AC7EC9" w:rsidP="00AC7E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Attività/Lavoro</w:t>
            </w:r>
          </w:p>
        </w:tc>
      </w:tr>
      <w:tr w:rsidR="00AC7EC9" w:rsidRPr="00BD7802" w14:paraId="4CE2151B" w14:textId="77777777" w:rsidTr="00B62E11">
        <w:trPr>
          <w:trHeight w:val="395"/>
        </w:trPr>
        <w:tc>
          <w:tcPr>
            <w:tcW w:w="1341" w:type="dxa"/>
            <w:shd w:val="clear" w:color="auto" w:fill="auto"/>
          </w:tcPr>
          <w:p w14:paraId="62AC50A1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I°</w:t>
            </w:r>
          </w:p>
        </w:tc>
        <w:tc>
          <w:tcPr>
            <w:tcW w:w="1496" w:type="dxa"/>
            <w:shd w:val="clear" w:color="auto" w:fill="auto"/>
          </w:tcPr>
          <w:p w14:paraId="079E0F80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14:paraId="55C56143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</w:tcPr>
          <w:p w14:paraId="10313749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3" w:type="dxa"/>
            <w:shd w:val="clear" w:color="auto" w:fill="auto"/>
          </w:tcPr>
          <w:p w14:paraId="4B22AD3B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0C5C95BD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</w:tcPr>
          <w:p w14:paraId="56E93D50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C7EC9" w:rsidRPr="00BD7802" w14:paraId="5718A57C" w14:textId="77777777" w:rsidTr="00B62E11">
        <w:trPr>
          <w:trHeight w:val="443"/>
        </w:trPr>
        <w:tc>
          <w:tcPr>
            <w:tcW w:w="1341" w:type="dxa"/>
            <w:shd w:val="clear" w:color="auto" w:fill="auto"/>
          </w:tcPr>
          <w:p w14:paraId="18508DFE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II°</w:t>
            </w:r>
          </w:p>
        </w:tc>
        <w:tc>
          <w:tcPr>
            <w:tcW w:w="1496" w:type="dxa"/>
            <w:shd w:val="clear" w:color="auto" w:fill="auto"/>
          </w:tcPr>
          <w:p w14:paraId="6564134D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14:paraId="4B455C7F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</w:tcPr>
          <w:p w14:paraId="3EFA40B7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3" w:type="dxa"/>
            <w:shd w:val="clear" w:color="auto" w:fill="auto"/>
          </w:tcPr>
          <w:p w14:paraId="21917863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4C42183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</w:tcPr>
          <w:p w14:paraId="53469D98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C7EC9" w:rsidRPr="00BD7802" w14:paraId="261E9E31" w14:textId="77777777" w:rsidTr="00B62E11">
        <w:trPr>
          <w:trHeight w:val="443"/>
        </w:trPr>
        <w:tc>
          <w:tcPr>
            <w:tcW w:w="1341" w:type="dxa"/>
            <w:shd w:val="clear" w:color="auto" w:fill="auto"/>
          </w:tcPr>
          <w:p w14:paraId="67917B02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III°</w:t>
            </w:r>
          </w:p>
        </w:tc>
        <w:tc>
          <w:tcPr>
            <w:tcW w:w="1496" w:type="dxa"/>
            <w:shd w:val="clear" w:color="auto" w:fill="auto"/>
          </w:tcPr>
          <w:p w14:paraId="5328EA52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14:paraId="63B22986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</w:tcPr>
          <w:p w14:paraId="44EFDC6F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3" w:type="dxa"/>
            <w:shd w:val="clear" w:color="auto" w:fill="auto"/>
          </w:tcPr>
          <w:p w14:paraId="40E87799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31410A4A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</w:tcPr>
          <w:p w14:paraId="27348D54" w14:textId="77777777" w:rsidR="00AC7EC9" w:rsidRPr="00BD7802" w:rsidRDefault="00AC7EC9" w:rsidP="00AC7E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FA78CFF" w14:textId="77777777" w:rsidR="00AC7EC9" w:rsidRPr="00BD7802" w:rsidRDefault="00AC7EC9" w:rsidP="00AC7EC9">
      <w:pPr>
        <w:spacing w:after="0"/>
        <w:rPr>
          <w:rFonts w:ascii="Times New Roman" w:eastAsia="Calibri" w:hAnsi="Times New Roman" w:cs="Times New Roman"/>
          <w:b/>
          <w:highlight w:val="lightGray"/>
        </w:rPr>
      </w:pPr>
    </w:p>
    <w:p w14:paraId="59D9129D" w14:textId="77777777" w:rsidR="00AC7EC9" w:rsidRPr="00BD7802" w:rsidRDefault="00AC7EC9" w:rsidP="00AC7EC9">
      <w:pPr>
        <w:spacing w:after="0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QUADRO C – CONDIZIONE DI DISABILITA’</w:t>
      </w:r>
    </w:p>
    <w:p w14:paraId="77ABF42A" w14:textId="77777777" w:rsidR="00AC7EC9" w:rsidRPr="00BD7802" w:rsidRDefault="00AC7EC9" w:rsidP="00AC7EC9">
      <w:pPr>
        <w:spacing w:after="0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AC7EC9" w:rsidRPr="00BD7802" w14:paraId="761B410D" w14:textId="77777777" w:rsidTr="00567E1B">
        <w:tc>
          <w:tcPr>
            <w:tcW w:w="10096" w:type="dxa"/>
            <w:shd w:val="clear" w:color="auto" w:fill="auto"/>
          </w:tcPr>
          <w:p w14:paraId="1AC2D503" w14:textId="53D7261F" w:rsidR="00AC7EC9" w:rsidRPr="00BD7802" w:rsidRDefault="00AC7EC9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di essere in possesso di </w:t>
            </w:r>
            <w:r w:rsidRPr="00BD7802">
              <w:rPr>
                <w:rFonts w:ascii="Times New Roman" w:eastAsia="Calibri" w:hAnsi="Times New Roman" w:cs="Times New Roman"/>
                <w:b/>
              </w:rPr>
              <w:t>attestazione di handicap in s</w:t>
            </w:r>
            <w:r w:rsidR="00DA3BC1" w:rsidRPr="00BD7802">
              <w:rPr>
                <w:rFonts w:ascii="Times New Roman" w:eastAsia="Calibri" w:hAnsi="Times New Roman" w:cs="Times New Roman"/>
                <w:b/>
              </w:rPr>
              <w:t xml:space="preserve">ituazione di gravità ex art. 3 </w:t>
            </w:r>
            <w:r w:rsidRPr="00BD7802">
              <w:rPr>
                <w:rFonts w:ascii="Times New Roman" w:eastAsia="Calibri" w:hAnsi="Times New Roman" w:cs="Times New Roman"/>
                <w:b/>
                <w:bCs/>
              </w:rPr>
              <w:t xml:space="preserve">e </w:t>
            </w:r>
            <w:r w:rsidRPr="00BD7802">
              <w:rPr>
                <w:rFonts w:ascii="Times New Roman" w:eastAsia="Calibri" w:hAnsi="Times New Roman" w:cs="Times New Roman"/>
                <w:b/>
              </w:rPr>
              <w:t xml:space="preserve">altresì </w:t>
            </w:r>
            <w:r w:rsidRPr="00BD7802">
              <w:rPr>
                <w:rFonts w:ascii="Times New Roman" w:eastAsia="Calibri" w:hAnsi="Times New Roman" w:cs="Times New Roman"/>
                <w:b/>
                <w:bCs/>
              </w:rPr>
              <w:t xml:space="preserve">art. 4 </w:t>
            </w:r>
            <w:r w:rsidRPr="00BD7802">
              <w:rPr>
                <w:rFonts w:ascii="Times New Roman" w:eastAsia="Calibri" w:hAnsi="Times New Roman" w:cs="Times New Roman"/>
                <w:b/>
              </w:rPr>
              <w:t>legge 5 febbraio 1992, n. 104</w:t>
            </w:r>
            <w:r w:rsidRPr="00BD7802">
              <w:rPr>
                <w:rFonts w:ascii="Times New Roman" w:eastAsia="Calibri" w:hAnsi="Times New Roman" w:cs="Times New Roman"/>
              </w:rPr>
              <w:t xml:space="preserve"> rilasciata in data ___/___/___ da ___________________________________________________. Con verbale n. _____________________________________</w:t>
            </w:r>
            <w:r w:rsidR="00DA3BC1" w:rsidRPr="00BD7802">
              <w:rPr>
                <w:rFonts w:ascii="Times New Roman" w:eastAsia="Calibri" w:hAnsi="Times New Roman" w:cs="Times New Roman"/>
              </w:rPr>
              <w:t>_____________</w:t>
            </w:r>
            <w:r w:rsidRPr="00BD7802">
              <w:rPr>
                <w:rFonts w:ascii="Times New Roman" w:eastAsia="Calibri" w:hAnsi="Times New Roman" w:cs="Times New Roman"/>
              </w:rPr>
              <w:t>.</w:t>
            </w:r>
          </w:p>
          <w:p w14:paraId="3F72A157" w14:textId="77777777" w:rsidR="00AC7EC9" w:rsidRPr="00BD7802" w:rsidRDefault="00AC7EC9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1D1D1D"/>
              </w:rPr>
            </w:pPr>
            <w:r w:rsidRPr="00BD7802">
              <w:rPr>
                <w:rFonts w:ascii="Times New Roman" w:eastAsia="Calibri" w:hAnsi="Times New Roman" w:cs="Times New Roman"/>
                <w:color w:val="1D1D1D"/>
              </w:rPr>
              <w:t>In particolare, di</w:t>
            </w:r>
            <w:r w:rsidRPr="00BD7802">
              <w:rPr>
                <w:rFonts w:ascii="Times New Roman" w:eastAsia="Calibri" w:hAnsi="Times New Roman" w:cs="Times New Roman"/>
                <w:b/>
                <w:bCs/>
                <w:color w:val="1D1D1D"/>
              </w:rPr>
              <w:t xml:space="preserve"> </w:t>
            </w:r>
            <w:r w:rsidRPr="00BD7802">
              <w:rPr>
                <w:rFonts w:ascii="Times New Roman" w:eastAsia="Calibri" w:hAnsi="Times New Roman" w:cs="Times New Roman"/>
                <w:color w:val="1D1D1D"/>
              </w:rPr>
              <w:t xml:space="preserve">presentare una </w:t>
            </w:r>
            <w:r w:rsidRPr="00BD7802">
              <w:rPr>
                <w:rFonts w:ascii="Times New Roman" w:eastAsia="Calibri" w:hAnsi="Times New Roman" w:cs="Times New Roman"/>
                <w:b/>
                <w:color w:val="1D1D1D"/>
              </w:rPr>
              <w:t>minorazione</w:t>
            </w:r>
            <w:r w:rsidRPr="00BD7802">
              <w:rPr>
                <w:rFonts w:ascii="Times New Roman" w:eastAsia="Calibri" w:hAnsi="Times New Roman" w:cs="Times New Roman"/>
                <w:color w:val="1D1D1D"/>
              </w:rPr>
              <w:t xml:space="preserve">: </w:t>
            </w:r>
          </w:p>
          <w:p w14:paraId="2BA46ADC" w14:textId="77777777" w:rsidR="00AC7EC9" w:rsidRPr="00BD7802" w:rsidRDefault="00AC7EC9" w:rsidP="003D3EC1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1D1D1D"/>
              </w:rPr>
            </w:pPr>
            <w:r w:rsidRPr="00BD7802">
              <w:rPr>
                <w:rFonts w:ascii="Times New Roman" w:eastAsia="Calibri" w:hAnsi="Times New Roman" w:cs="Times New Roman"/>
                <w:color w:val="1D1D1D"/>
              </w:rPr>
              <w:t xml:space="preserve">fisica                                                                               </w:t>
            </w:r>
          </w:p>
          <w:p w14:paraId="5DA4551C" w14:textId="77777777" w:rsidR="00AC7EC9" w:rsidRPr="00BD7802" w:rsidRDefault="00AC7EC9" w:rsidP="003D3EC1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1D1D1D"/>
              </w:rPr>
            </w:pPr>
            <w:r w:rsidRPr="00BD7802">
              <w:rPr>
                <w:rFonts w:ascii="Times New Roman" w:eastAsia="Calibri" w:hAnsi="Times New Roman" w:cs="Times New Roman"/>
                <w:color w:val="1D1D1D"/>
              </w:rPr>
              <w:t xml:space="preserve">psichica </w:t>
            </w:r>
          </w:p>
          <w:p w14:paraId="0461EF30" w14:textId="77777777" w:rsidR="00AC7EC9" w:rsidRPr="00BD7802" w:rsidRDefault="00AC7EC9" w:rsidP="003D3EC1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1D1D1D"/>
              </w:rPr>
            </w:pPr>
            <w:r w:rsidRPr="00BD7802">
              <w:rPr>
                <w:rFonts w:ascii="Times New Roman" w:eastAsia="Calibri" w:hAnsi="Times New Roman" w:cs="Times New Roman"/>
                <w:color w:val="1D1D1D"/>
              </w:rPr>
              <w:t xml:space="preserve">sensoriale </w:t>
            </w:r>
          </w:p>
          <w:p w14:paraId="3C21BA03" w14:textId="77777777" w:rsidR="00AC7EC9" w:rsidRPr="00BD7802" w:rsidRDefault="00AC7EC9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1D1D1D"/>
              </w:rPr>
            </w:pPr>
            <w:r w:rsidRPr="00BD7802">
              <w:rPr>
                <w:rFonts w:ascii="Times New Roman" w:eastAsia="Calibri" w:hAnsi="Times New Roman" w:cs="Times New Roman"/>
                <w:color w:val="1D1D1D"/>
              </w:rPr>
              <w:t>che lo sviluppo della minorazione è di natura:</w:t>
            </w:r>
          </w:p>
          <w:p w14:paraId="74E9DA0E" w14:textId="77777777" w:rsidR="00AC7EC9" w:rsidRPr="00BD7802" w:rsidRDefault="00AC7EC9" w:rsidP="003D3EC1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1D1D1D"/>
              </w:rPr>
              <w:t xml:space="preserve">stabilizzata </w:t>
            </w:r>
          </w:p>
          <w:p w14:paraId="4A5F4A8A" w14:textId="77777777" w:rsidR="00AC7EC9" w:rsidRPr="00BD7802" w:rsidRDefault="00AC7EC9" w:rsidP="003D3EC1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1D1D1D"/>
              </w:rPr>
              <w:t>progressiva</w:t>
            </w:r>
          </w:p>
          <w:p w14:paraId="44BB68EC" w14:textId="77777777" w:rsidR="00AC7EC9" w:rsidRPr="00BD7802" w:rsidRDefault="00AC7EC9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1D1D1D"/>
              </w:rPr>
            </w:pPr>
          </w:p>
          <w:p w14:paraId="64B508F0" w14:textId="4CE3656C" w:rsidR="00AC7EC9" w:rsidRDefault="00AC7EC9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1D1D1D"/>
              </w:rPr>
              <w:t xml:space="preserve">tale da determinare un processo di svantaggio sociale o di emarginazione, la cui </w:t>
            </w:r>
            <w:r w:rsidRPr="00BD7802">
              <w:rPr>
                <w:rFonts w:ascii="Times New Roman" w:eastAsia="Calibri" w:hAnsi="Times New Roman" w:cs="Times New Roman"/>
                <w:b/>
                <w:color w:val="1D1D1D"/>
              </w:rPr>
              <w:t>d</w:t>
            </w:r>
            <w:r w:rsidRPr="00BD7802">
              <w:rPr>
                <w:rFonts w:ascii="Times New Roman" w:eastAsia="Calibri" w:hAnsi="Times New Roman" w:cs="Times New Roman"/>
                <w:b/>
              </w:rPr>
              <w:t>iagnosi principale</w:t>
            </w:r>
            <w:r w:rsidR="00DA3BC1" w:rsidRPr="00BD780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D7802">
              <w:rPr>
                <w:rFonts w:ascii="Times New Roman" w:eastAsia="Calibri" w:hAnsi="Times New Roman" w:cs="Times New Roman"/>
              </w:rPr>
              <w:t xml:space="preserve">è:   </w:t>
            </w:r>
            <w:proofErr w:type="gramEnd"/>
            <w:r w:rsidRPr="00BD7802">
              <w:rPr>
                <w:rFonts w:ascii="Times New Roman" w:eastAsia="Calibri" w:hAnsi="Times New Roman" w:cs="Times New Roman"/>
              </w:rPr>
              <w:t xml:space="preserve"> ________________________________________________________________________________________</w:t>
            </w:r>
          </w:p>
          <w:p w14:paraId="61DEBC1D" w14:textId="0E2EE39E" w:rsidR="00B62E11" w:rsidRPr="00BD7802" w:rsidRDefault="00B62E11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________________________________________________________________________________________</w:t>
            </w:r>
          </w:p>
          <w:p w14:paraId="1024CBE9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EAF729F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Specificare inoltre:   </w:t>
            </w:r>
          </w:p>
          <w:p w14:paraId="5BCD3AD1" w14:textId="77777777" w:rsidR="00AC7EC9" w:rsidRPr="00BD7802" w:rsidRDefault="00AC7EC9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Altre patologie presenti __________________________________________________________________</w:t>
            </w:r>
          </w:p>
          <w:p w14:paraId="6B5643E8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Cognome e Nome del medico curante _____________________________________________________</w:t>
            </w:r>
          </w:p>
          <w:p w14:paraId="67780F45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Cognome e Nome dello specialista di riferimento ____________________________________________</w:t>
            </w:r>
          </w:p>
          <w:p w14:paraId="03EEAACE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E9B93F9" w14:textId="77777777" w:rsidR="00AC7EC9" w:rsidRPr="00BD7802" w:rsidRDefault="00AC7EC9" w:rsidP="00AC7EC9">
      <w:pPr>
        <w:spacing w:after="0"/>
        <w:rPr>
          <w:rFonts w:ascii="Times New Roman" w:eastAsia="Calibri" w:hAnsi="Times New Roman" w:cs="Times New Roman"/>
          <w:b/>
        </w:rPr>
      </w:pPr>
    </w:p>
    <w:p w14:paraId="018881DD" w14:textId="77777777" w:rsidR="00AC7EC9" w:rsidRPr="00BD7802" w:rsidRDefault="00AC7EC9" w:rsidP="00AC7EC9">
      <w:pPr>
        <w:spacing w:after="0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QUADRO D – SITUAZIONE REDDITUALE</w:t>
      </w:r>
    </w:p>
    <w:p w14:paraId="6CEABCEC" w14:textId="77777777" w:rsidR="00AC7EC9" w:rsidRPr="00BD7802" w:rsidRDefault="00AC7EC9" w:rsidP="00AC7EC9">
      <w:pPr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AC7EC9" w:rsidRPr="00BD7802" w14:paraId="6F18BFAF" w14:textId="77777777" w:rsidTr="00567E1B">
        <w:trPr>
          <w:trHeight w:val="340"/>
        </w:trPr>
        <w:tc>
          <w:tcPr>
            <w:tcW w:w="10050" w:type="dxa"/>
            <w:shd w:val="clear" w:color="auto" w:fill="auto"/>
          </w:tcPr>
          <w:p w14:paraId="045E8813" w14:textId="77777777" w:rsidR="00AC7EC9" w:rsidRPr="00BD7802" w:rsidRDefault="00AC7EC9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Di possedere un</w:t>
            </w:r>
            <w:r w:rsidRPr="00BD7802">
              <w:rPr>
                <w:rFonts w:ascii="Times New Roman" w:eastAsia="Calibri" w:hAnsi="Times New Roman" w:cs="Times New Roman"/>
                <w:b/>
              </w:rPr>
              <w:t xml:space="preserve"> ISEE </w:t>
            </w:r>
            <w:r w:rsidRPr="00BD7802">
              <w:rPr>
                <w:rFonts w:ascii="Times New Roman" w:eastAsia="Calibri" w:hAnsi="Times New Roman" w:cs="Times New Roman"/>
              </w:rPr>
              <w:t xml:space="preserve">del valore di: </w:t>
            </w:r>
            <w:r w:rsidRPr="00BD7802">
              <w:rPr>
                <w:rFonts w:ascii="Times New Roman" w:eastAsia="Calibri" w:hAnsi="Times New Roman" w:cs="Times New Roman"/>
                <w:b/>
              </w:rPr>
              <w:t>€</w:t>
            </w:r>
            <w:r w:rsidRPr="00BD7802">
              <w:rPr>
                <w:rFonts w:ascii="Times New Roman" w:eastAsia="Calibri" w:hAnsi="Times New Roman" w:cs="Times New Roman"/>
              </w:rPr>
              <w:t xml:space="preserve"> _______________________________________________________(all.1)          </w:t>
            </w:r>
          </w:p>
          <w:p w14:paraId="3996F3EE" w14:textId="77777777" w:rsidR="00AC7EC9" w:rsidRPr="00BD7802" w:rsidRDefault="00AC7EC9" w:rsidP="00AC7E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237E8EB1" w14:textId="77777777" w:rsidR="00AC7EC9" w:rsidRPr="00BD7802" w:rsidRDefault="00AC7EC9" w:rsidP="00AC7EC9">
      <w:pPr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 xml:space="preserve">                                                                    </w:t>
      </w:r>
    </w:p>
    <w:p w14:paraId="7CCCE9DE" w14:textId="77777777" w:rsidR="00B62E11" w:rsidRDefault="00B62E11" w:rsidP="00AC7EC9">
      <w:pPr>
        <w:ind w:left="720"/>
        <w:jc w:val="center"/>
        <w:rPr>
          <w:rFonts w:ascii="Times New Roman" w:eastAsia="Calibri" w:hAnsi="Times New Roman" w:cs="Times New Roman"/>
          <w:b/>
        </w:rPr>
      </w:pPr>
    </w:p>
    <w:p w14:paraId="4934E85A" w14:textId="37DEE390" w:rsidR="00AC7EC9" w:rsidRPr="00BD7802" w:rsidRDefault="00AC7EC9" w:rsidP="00AC7EC9">
      <w:pPr>
        <w:ind w:left="720"/>
        <w:jc w:val="center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DICHIARA INFINE</w:t>
      </w:r>
    </w:p>
    <w:p w14:paraId="6676DF82" w14:textId="17212B33" w:rsidR="000D6843" w:rsidRPr="000D6843" w:rsidRDefault="00AC7EC9" w:rsidP="000D6843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BD7802">
        <w:rPr>
          <w:rFonts w:ascii="Times New Roman" w:eastAsia="Calibri" w:hAnsi="Times New Roman" w:cs="Times New Roman"/>
        </w:rPr>
        <w:t>di godere dei diritti civili e politici. (</w:t>
      </w:r>
      <w:r w:rsidRPr="00BD7802">
        <w:rPr>
          <w:rFonts w:ascii="Times New Roman" w:eastAsia="Calibri" w:hAnsi="Times New Roman" w:cs="Times New Roman"/>
          <w:i/>
          <w:color w:val="000000"/>
        </w:rPr>
        <w:t>I cittadini stranieri devono godere dei diritti civili e politici nello Stato di appartenenza, fatta eccezione per i titolari dello status di rifugiato o dello status di protezione sussidiaria</w:t>
      </w:r>
      <w:r w:rsidRPr="00BD7802">
        <w:rPr>
          <w:rFonts w:ascii="Times New Roman" w:eastAsia="Calibri" w:hAnsi="Times New Roman" w:cs="Times New Roman"/>
        </w:rPr>
        <w:t>.)</w:t>
      </w:r>
    </w:p>
    <w:p w14:paraId="009B9544" w14:textId="3522F62E" w:rsidR="000D6843" w:rsidRPr="00FA39E5" w:rsidRDefault="000D6843" w:rsidP="000D6843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FA39E5">
        <w:rPr>
          <w:rFonts w:ascii="Times New Roman" w:hAnsi="Times New Roman" w:cs="Times New Roman"/>
        </w:rPr>
        <w:t xml:space="preserve">in relazione </w:t>
      </w:r>
      <w:r w:rsidRPr="00FA39E5">
        <w:rPr>
          <w:rFonts w:ascii="Times New Roman" w:hAnsi="Times New Roman" w:cs="Times New Roman"/>
          <w:szCs w:val="12"/>
        </w:rPr>
        <w:t xml:space="preserve">al trattamento dei dati personali, nonché alla libera circolazione di tali dati, le informazioni, i dati e le notizie e le dichiarazione acquisite, di natura personale e sensibili, saranno trattati esclusivamente per l’espletamento del procedimento di cui al presente avviso dal  Comune </w:t>
      </w:r>
      <w:r w:rsidR="001C6EB1">
        <w:rPr>
          <w:rFonts w:ascii="Times New Roman" w:hAnsi="Times New Roman" w:cs="Times New Roman"/>
          <w:szCs w:val="12"/>
        </w:rPr>
        <w:t xml:space="preserve">di Marsciano, </w:t>
      </w:r>
      <w:r w:rsidRPr="00FA39E5">
        <w:rPr>
          <w:rFonts w:ascii="Times New Roman" w:hAnsi="Times New Roman" w:cs="Times New Roman"/>
          <w:szCs w:val="12"/>
        </w:rPr>
        <w:t>in qualità di titolare e responsabile,</w:t>
      </w:r>
      <w:r w:rsidRPr="00FA39E5">
        <w:rPr>
          <w:rFonts w:ascii="Times New Roman" w:hAnsi="Times New Roman" w:cs="Times New Roman"/>
          <w:lang w:eastAsia="zh-CN"/>
        </w:rPr>
        <w:t xml:space="preserve"> a</w:t>
      </w:r>
      <w:r w:rsidRPr="00FA39E5">
        <w:rPr>
          <w:rFonts w:ascii="Times New Roman" w:hAnsi="Times New Roman" w:cs="Times New Roman"/>
          <w:szCs w:val="12"/>
        </w:rPr>
        <w:t>i sensi degli artt. 13 e 14 del Regolamento UE 2016/679  del 26/04/2016 (GDPR) relativo alla protezione della persone fisiche con riguardo al trattamento dei dati personali.</w:t>
      </w:r>
    </w:p>
    <w:p w14:paraId="5C77F269" w14:textId="77777777" w:rsidR="000D6843" w:rsidRPr="00BD7802" w:rsidRDefault="000D6843" w:rsidP="000D6843">
      <w:pPr>
        <w:spacing w:before="120"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764F52AE" w14:textId="77777777" w:rsidR="00B62E11" w:rsidRDefault="00B62E11" w:rsidP="00AC7EC9">
      <w:pPr>
        <w:jc w:val="center"/>
        <w:rPr>
          <w:rFonts w:ascii="Times New Roman" w:eastAsia="Calibri" w:hAnsi="Times New Roman" w:cs="Times New Roman"/>
          <w:b/>
        </w:rPr>
      </w:pPr>
    </w:p>
    <w:p w14:paraId="4A49A567" w14:textId="77777777" w:rsidR="00AC7EC9" w:rsidRPr="000D6843" w:rsidRDefault="00AC7EC9" w:rsidP="00AC7EC9">
      <w:pPr>
        <w:spacing w:after="120" w:line="240" w:lineRule="auto"/>
        <w:rPr>
          <w:rFonts w:ascii="Times New Roman" w:eastAsia="Calibri" w:hAnsi="Times New Roman" w:cs="Times New Roman"/>
        </w:rPr>
      </w:pPr>
      <w:r w:rsidRPr="000D6843">
        <w:rPr>
          <w:rFonts w:ascii="Times New Roman" w:eastAsia="Calibri" w:hAnsi="Times New Roman" w:cs="Times New Roman"/>
        </w:rPr>
        <w:t>Data ________________</w:t>
      </w:r>
    </w:p>
    <w:p w14:paraId="0F873BDC" w14:textId="77777777" w:rsidR="000D6843" w:rsidRDefault="00AC7EC9" w:rsidP="00AC7EC9">
      <w:pPr>
        <w:jc w:val="both"/>
        <w:rPr>
          <w:rFonts w:ascii="Times New Roman" w:eastAsia="Calibri" w:hAnsi="Times New Roman" w:cs="Times New Roman"/>
        </w:rPr>
      </w:pPr>
      <w:r w:rsidRPr="000D6843">
        <w:rPr>
          <w:rFonts w:ascii="Times New Roman" w:eastAsia="Calibri" w:hAnsi="Times New Roman" w:cs="Times New Roman"/>
        </w:rPr>
        <w:tab/>
      </w:r>
      <w:r w:rsidRPr="000D6843">
        <w:rPr>
          <w:rFonts w:ascii="Times New Roman" w:eastAsia="Calibri" w:hAnsi="Times New Roman" w:cs="Times New Roman"/>
        </w:rPr>
        <w:tab/>
      </w:r>
      <w:r w:rsidRPr="000D6843">
        <w:rPr>
          <w:rFonts w:ascii="Times New Roman" w:eastAsia="Calibri" w:hAnsi="Times New Roman" w:cs="Times New Roman"/>
        </w:rPr>
        <w:tab/>
        <w:t xml:space="preserve">                                                                         Firma </w:t>
      </w:r>
      <w:r w:rsidR="000D6843">
        <w:rPr>
          <w:rFonts w:ascii="Times New Roman" w:eastAsia="Calibri" w:hAnsi="Times New Roman" w:cs="Times New Roman"/>
        </w:rPr>
        <w:t xml:space="preserve">                       </w:t>
      </w:r>
    </w:p>
    <w:p w14:paraId="065B49FF" w14:textId="700DAD61" w:rsidR="00AC7EC9" w:rsidRPr="00BD7802" w:rsidRDefault="000D6843" w:rsidP="00AC7EC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</w:t>
      </w:r>
      <w:r w:rsidR="00AC7EC9" w:rsidRPr="000D6843">
        <w:rPr>
          <w:rFonts w:ascii="Times New Roman" w:eastAsia="Calibri" w:hAnsi="Times New Roman" w:cs="Times New Roman"/>
        </w:rPr>
        <w:t>_____________________________</w:t>
      </w:r>
    </w:p>
    <w:p w14:paraId="77326C7D" w14:textId="77777777" w:rsidR="00AC7EC9" w:rsidRDefault="00AC7EC9" w:rsidP="00AC7EC9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534C570" w14:textId="77777777" w:rsidR="000E3211" w:rsidRDefault="000E3211" w:rsidP="00AC7EC9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C4EBF45" w14:textId="77777777" w:rsidR="000E3211" w:rsidRPr="00BD7802" w:rsidRDefault="000E3211" w:rsidP="00AC7EC9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478E1BB" w14:textId="77777777" w:rsidR="00AC7EC9" w:rsidRPr="00BD7802" w:rsidRDefault="00AC7EC9" w:rsidP="00AC7EC9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 xml:space="preserve">Quadro E: Parte riservata alla compilazione da parte del Pubblico Ufficiale che attesti che la dichiarazione viene a lui resa da parte della persona con disabilità in presenza di un impedimento dello stesso a sottoscrivere (D.P.R. 445/2000, art. 4). </w:t>
      </w:r>
    </w:p>
    <w:p w14:paraId="0C78B98C" w14:textId="77777777" w:rsidR="00AC7EC9" w:rsidRPr="00BD7802" w:rsidRDefault="00AC7EC9" w:rsidP="00AC7EC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72F7F2" w14:textId="77777777" w:rsidR="00AC7EC9" w:rsidRPr="00BD7802" w:rsidRDefault="00AC7EC9" w:rsidP="00AC7EC9">
      <w:pPr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QUADRO E – IMPEDIMENTO A SCRIVERE E/O SOTTOSCRIVERE: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EC9" w:rsidRPr="00BD7802" w14:paraId="105B1F51" w14:textId="77777777" w:rsidTr="00567E1B">
        <w:tc>
          <w:tcPr>
            <w:tcW w:w="9778" w:type="dxa"/>
            <w:shd w:val="clear" w:color="auto" w:fill="auto"/>
          </w:tcPr>
          <w:p w14:paraId="6B9EA859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  <w:p w14:paraId="40AD4954" w14:textId="6E18B645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Il sottoscritto _____________________________________ (Pubblico Ufficiale) riceve la dichiarazione del Sig./Sig.ra Cognome____________________________ Nome _______________________________</w:t>
            </w:r>
          </w:p>
          <w:p w14:paraId="52E3040A" w14:textId="622136BE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Della cui identità si è accertato tramite il seguente documento __________________________________</w:t>
            </w:r>
          </w:p>
          <w:p w14:paraId="6A1EDC61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Data ________________</w:t>
            </w:r>
          </w:p>
          <w:p w14:paraId="3CF972E5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  <w:t>Il pubblico Ufficiale (Timbro e firma per esteso)</w:t>
            </w:r>
          </w:p>
          <w:p w14:paraId="48B9861F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  <w:t>Firma _______________________________________</w:t>
            </w:r>
          </w:p>
        </w:tc>
      </w:tr>
    </w:tbl>
    <w:p w14:paraId="068ECB08" w14:textId="359C3043" w:rsidR="00AC7EC9" w:rsidRPr="00BD7802" w:rsidRDefault="00AC7EC9" w:rsidP="00AC7EC9">
      <w:pPr>
        <w:spacing w:after="0"/>
        <w:rPr>
          <w:rFonts w:ascii="Times New Roman" w:eastAsia="Calibri" w:hAnsi="Times New Roman" w:cs="Times New Roman"/>
        </w:rPr>
      </w:pPr>
    </w:p>
    <w:p w14:paraId="60FD83AD" w14:textId="77777777" w:rsidR="000E3211" w:rsidRDefault="000E3211" w:rsidP="00AC7EC9">
      <w:pPr>
        <w:spacing w:after="0"/>
        <w:rPr>
          <w:rFonts w:ascii="Times New Roman" w:eastAsia="Calibri" w:hAnsi="Times New Roman" w:cs="Times New Roman"/>
          <w:b/>
          <w:color w:val="8496B0"/>
          <w:sz w:val="28"/>
          <w:szCs w:val="28"/>
        </w:rPr>
      </w:pPr>
    </w:p>
    <w:p w14:paraId="4AB11496" w14:textId="77777777" w:rsidR="000E3211" w:rsidRDefault="000E3211" w:rsidP="00AC7EC9">
      <w:pPr>
        <w:spacing w:after="0"/>
        <w:rPr>
          <w:rFonts w:ascii="Times New Roman" w:eastAsia="Calibri" w:hAnsi="Times New Roman" w:cs="Times New Roman"/>
          <w:b/>
          <w:color w:val="8496B0"/>
          <w:sz w:val="28"/>
          <w:szCs w:val="28"/>
        </w:rPr>
      </w:pPr>
    </w:p>
    <w:p w14:paraId="0489ABA8" w14:textId="77777777" w:rsidR="000E3211" w:rsidRDefault="000E3211" w:rsidP="00AC7EC9">
      <w:pPr>
        <w:spacing w:after="0"/>
        <w:rPr>
          <w:rFonts w:ascii="Times New Roman" w:eastAsia="Calibri" w:hAnsi="Times New Roman" w:cs="Times New Roman"/>
          <w:b/>
          <w:color w:val="8496B0"/>
          <w:sz w:val="28"/>
          <w:szCs w:val="28"/>
        </w:rPr>
      </w:pPr>
    </w:p>
    <w:p w14:paraId="5D6DC76F" w14:textId="77777777" w:rsidR="000E3211" w:rsidRDefault="000E3211" w:rsidP="00AC7EC9">
      <w:pPr>
        <w:spacing w:after="0"/>
        <w:rPr>
          <w:rFonts w:ascii="Times New Roman" w:eastAsia="Calibri" w:hAnsi="Times New Roman" w:cs="Times New Roman"/>
          <w:b/>
          <w:color w:val="8496B0"/>
          <w:sz w:val="28"/>
          <w:szCs w:val="28"/>
        </w:rPr>
      </w:pPr>
    </w:p>
    <w:p w14:paraId="3866C43D" w14:textId="77777777" w:rsidR="000E3211" w:rsidRDefault="000E3211" w:rsidP="00AC7EC9">
      <w:pPr>
        <w:spacing w:after="0"/>
        <w:rPr>
          <w:rFonts w:ascii="Times New Roman" w:eastAsia="Calibri" w:hAnsi="Times New Roman" w:cs="Times New Roman"/>
          <w:b/>
          <w:color w:val="8496B0"/>
          <w:sz w:val="28"/>
          <w:szCs w:val="28"/>
        </w:rPr>
      </w:pPr>
    </w:p>
    <w:p w14:paraId="15566763" w14:textId="77777777" w:rsidR="000E3211" w:rsidRDefault="000E3211" w:rsidP="00AC7EC9">
      <w:pPr>
        <w:spacing w:after="0"/>
        <w:rPr>
          <w:rFonts w:ascii="Times New Roman" w:eastAsia="Calibri" w:hAnsi="Times New Roman" w:cs="Times New Roman"/>
          <w:b/>
          <w:color w:val="8496B0"/>
          <w:sz w:val="28"/>
          <w:szCs w:val="28"/>
        </w:rPr>
      </w:pPr>
    </w:p>
    <w:p w14:paraId="2F0FB74B" w14:textId="598318AC" w:rsidR="00AC7EC9" w:rsidRPr="000E3211" w:rsidRDefault="00AC7EC9" w:rsidP="00AC7EC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E3211">
        <w:rPr>
          <w:rFonts w:ascii="Times New Roman" w:eastAsia="Calibri" w:hAnsi="Times New Roman" w:cs="Times New Roman"/>
          <w:b/>
          <w:color w:val="8496B0"/>
          <w:sz w:val="28"/>
          <w:szCs w:val="28"/>
        </w:rPr>
        <w:lastRenderedPageBreak/>
        <w:t>Sezione 2): Formulario di progetto personale per la “</w:t>
      </w:r>
      <w:r w:rsidRPr="000E3211">
        <w:rPr>
          <w:rFonts w:ascii="Times New Roman" w:eastAsia="Calibri" w:hAnsi="Times New Roman" w:cs="Times New Roman"/>
          <w:b/>
          <w:i/>
          <w:color w:val="8496B0"/>
          <w:sz w:val="28"/>
          <w:szCs w:val="28"/>
        </w:rPr>
        <w:t>vita indipendente”</w:t>
      </w:r>
      <w:r w:rsidRPr="000E3211">
        <w:rPr>
          <w:rFonts w:ascii="Times New Roman" w:eastAsia="Calibri" w:hAnsi="Times New Roman" w:cs="Times New Roman"/>
          <w:b/>
          <w:color w:val="8496B0"/>
          <w:sz w:val="28"/>
          <w:szCs w:val="28"/>
        </w:rPr>
        <w:t xml:space="preserve"> </w:t>
      </w:r>
    </w:p>
    <w:p w14:paraId="08F7735E" w14:textId="77777777" w:rsidR="00AC7EC9" w:rsidRPr="000E3211" w:rsidRDefault="00AC7EC9" w:rsidP="00AC7EC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8119CB1" w14:textId="77777777" w:rsidR="00AC7EC9" w:rsidRPr="00BD7802" w:rsidRDefault="00AC7EC9" w:rsidP="00AC7EC9">
      <w:pPr>
        <w:spacing w:after="0"/>
        <w:rPr>
          <w:rFonts w:ascii="Times New Roman" w:eastAsia="Calibri" w:hAnsi="Times New Roman" w:cs="Times New Roman"/>
          <w:b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EC9" w:rsidRPr="00BD7802" w14:paraId="4E607F85" w14:textId="77777777" w:rsidTr="00567E1B">
        <w:trPr>
          <w:trHeight w:val="1666"/>
        </w:trPr>
        <w:tc>
          <w:tcPr>
            <w:tcW w:w="9778" w:type="dxa"/>
            <w:shd w:val="clear" w:color="auto" w:fill="auto"/>
          </w:tcPr>
          <w:p w14:paraId="76B4E6F9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Il/la sottoscritto/a</w:t>
            </w:r>
          </w:p>
          <w:p w14:paraId="150DD2E6" w14:textId="4C226BBB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highlight w:val="lightGray"/>
              </w:rPr>
            </w:pPr>
            <w:r w:rsidRPr="00BD7802">
              <w:rPr>
                <w:rFonts w:ascii="Times New Roman" w:eastAsia="Calibri" w:hAnsi="Times New Roman" w:cs="Times New Roman"/>
              </w:rPr>
              <w:t>Nome______________________________ Cognome _______________________________________in qualità di persona con disabilità o il/la sottoscritto/a Nome______________________________ Cognome _________________________________________in qualità di legale rappresentante della persona con disabilità (nome_____</w:t>
            </w:r>
            <w:r w:rsidR="000D6843">
              <w:rPr>
                <w:rFonts w:ascii="Times New Roman" w:eastAsia="Calibri" w:hAnsi="Times New Roman" w:cs="Times New Roman"/>
              </w:rPr>
              <w:t>____</w:t>
            </w:r>
            <w:r w:rsidRPr="00BD7802">
              <w:rPr>
                <w:rFonts w:ascii="Times New Roman" w:eastAsia="Calibri" w:hAnsi="Times New Roman" w:cs="Times New Roman"/>
              </w:rPr>
              <w:t xml:space="preserve"> cognome_________</w:t>
            </w:r>
            <w:r w:rsidR="000D6843">
              <w:rPr>
                <w:rFonts w:ascii="Times New Roman" w:eastAsia="Calibri" w:hAnsi="Times New Roman" w:cs="Times New Roman"/>
              </w:rPr>
              <w:t>______</w:t>
            </w:r>
            <w:r w:rsidRPr="00BD7802">
              <w:rPr>
                <w:rFonts w:ascii="Times New Roman" w:eastAsia="Calibri" w:hAnsi="Times New Roman" w:cs="Times New Roman"/>
              </w:rPr>
              <w:t xml:space="preserve">) </w:t>
            </w:r>
          </w:p>
        </w:tc>
      </w:tr>
    </w:tbl>
    <w:p w14:paraId="6708F378" w14:textId="77777777" w:rsidR="00AC7EC9" w:rsidRPr="00BD7802" w:rsidRDefault="00AC7EC9" w:rsidP="00AC7EC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D7140D9" w14:textId="77777777" w:rsidR="00AC7EC9" w:rsidRPr="00BD7802" w:rsidRDefault="00AC7EC9" w:rsidP="00AC7EC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DICHIARA</w:t>
      </w:r>
    </w:p>
    <w:p w14:paraId="5CD1A124" w14:textId="77777777" w:rsidR="00AC7EC9" w:rsidRPr="00BD7802" w:rsidRDefault="00AC7EC9" w:rsidP="00AC7EC9">
      <w:pPr>
        <w:spacing w:after="0"/>
        <w:rPr>
          <w:rFonts w:ascii="Times New Roman" w:eastAsia="Calibri" w:hAnsi="Times New Roman" w:cs="Times New Roman"/>
          <w:b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EC9" w:rsidRPr="00BD7802" w14:paraId="66171500" w14:textId="77777777" w:rsidTr="00567E1B">
        <w:tc>
          <w:tcPr>
            <w:tcW w:w="9778" w:type="dxa"/>
            <w:shd w:val="clear" w:color="auto" w:fill="auto"/>
          </w:tcPr>
          <w:p w14:paraId="711FD9E3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</w:p>
          <w:p w14:paraId="6DF6C44F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di voler realizzare il seguente</w:t>
            </w: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 progetto personale per la “</w:t>
            </w:r>
            <w:r w:rsidRPr="00BD7802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eastAsia="it-IT"/>
              </w:rPr>
              <w:t>vita indipendente”:</w:t>
            </w:r>
          </w:p>
          <w:p w14:paraId="2ED60BCD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648F901C" w14:textId="77777777" w:rsidR="00AC7EC9" w:rsidRPr="00BD7802" w:rsidRDefault="00AC7EC9" w:rsidP="003D3EC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8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Obiettivi di vita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</w:t>
            </w: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che si intendono perseguire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connessi a salute, relazione affettive e di cura, relazioni sociali, autonomia ed autosufficienza personale, formazione, lavoro, mobilità, espressione personale (a titolo esemplificativo ma non esaustivo) </w:t>
            </w:r>
            <w:r w:rsidRPr="00BD7802">
              <w:rPr>
                <w:rFonts w:ascii="Times New Roman" w:eastAsia="Calibri" w:hAnsi="Times New Roman" w:cs="Times New Roman"/>
                <w:b/>
                <w:lang w:eastAsia="it-IT"/>
              </w:rPr>
              <w:t>e indicazione in mesi della durata del progetto</w:t>
            </w:r>
            <w:r w:rsidRPr="00BD7802">
              <w:rPr>
                <w:rFonts w:ascii="Times New Roman" w:eastAsia="Calibri" w:hAnsi="Times New Roman" w:cs="Times New Roman"/>
                <w:lang w:eastAsia="it-IT"/>
              </w:rPr>
              <w:t>:</w:t>
            </w:r>
          </w:p>
          <w:p w14:paraId="72987DCD" w14:textId="47C2243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  <w:r w:rsidR="00361B4A">
              <w:rPr>
                <w:rFonts w:ascii="Times New Roman" w:eastAsia="Calibri" w:hAnsi="Times New Roman" w:cs="Times New Roman"/>
                <w:color w:val="000000"/>
                <w:lang w:eastAsia="it-IT"/>
              </w:rPr>
              <w:t>____________________________________________________________________</w:t>
            </w:r>
          </w:p>
          <w:p w14:paraId="5F1F166F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46AC8EFE" w14:textId="77777777" w:rsidR="00AC7EC9" w:rsidRPr="00BD7802" w:rsidRDefault="00AC7EC9" w:rsidP="003D3EC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Condizione attuale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:</w:t>
            </w:r>
          </w:p>
          <w:p w14:paraId="64F68AFA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613E7774" w14:textId="77777777" w:rsidR="00AC7EC9" w:rsidRPr="00BD7802" w:rsidRDefault="00AC7EC9" w:rsidP="003D3EC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Ricovero presso una struttura residenziale al momento della presentazione della domanda: </w:t>
            </w:r>
          </w:p>
          <w:p w14:paraId="347986CA" w14:textId="5AE6BFC4" w:rsidR="00AC7EC9" w:rsidRPr="00BD7802" w:rsidRDefault="00AC7EC9" w:rsidP="005616BF">
            <w:pPr>
              <w:ind w:left="720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SI        NO</w:t>
            </w:r>
          </w:p>
          <w:p w14:paraId="3534D192" w14:textId="0A640A45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Svolgimento di uno </w:t>
            </w:r>
            <w:r w:rsidRPr="00BD7802">
              <w:rPr>
                <w:rFonts w:ascii="Times New Roman" w:eastAsia="Calibri" w:hAnsi="Times New Roman" w:cs="Times New Roman"/>
                <w:i/>
              </w:rPr>
              <w:t>stage</w:t>
            </w:r>
            <w:r w:rsidRPr="00BD7802">
              <w:rPr>
                <w:rFonts w:ascii="Times New Roman" w:eastAsia="Calibri" w:hAnsi="Times New Roman" w:cs="Times New Roman"/>
              </w:rPr>
              <w:t xml:space="preserve"> formativo/lavorativo al fine di concludere il proprio percorso scolastico (solo per persone di età inferiore ai 18 anni, ma comunque superiore a 16, al momento di presentazione della domanda</w:t>
            </w:r>
            <w:proofErr w:type="gramStart"/>
            <w:r w:rsidRPr="00BD7802">
              <w:rPr>
                <w:rFonts w:ascii="Times New Roman" w:eastAsia="Calibri" w:hAnsi="Times New Roman" w:cs="Times New Roman"/>
              </w:rPr>
              <w:t>)</w:t>
            </w:r>
            <w:r w:rsidR="005616BF" w:rsidRPr="00BD7802">
              <w:rPr>
                <w:rFonts w:ascii="Times New Roman" w:eastAsia="Calibri" w:hAnsi="Times New Roman" w:cs="Times New Roman"/>
              </w:rPr>
              <w:t>:</w:t>
            </w:r>
            <w:r w:rsidRPr="00BD7802">
              <w:rPr>
                <w:rFonts w:ascii="Times New Roman" w:eastAsia="Calibri" w:hAnsi="Times New Roman" w:cs="Times New Roman"/>
              </w:rPr>
              <w:t xml:space="preserve">   </w:t>
            </w:r>
            <w:proofErr w:type="gramEnd"/>
            <w:r w:rsidRPr="00BD7802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SI     </w:t>
            </w:r>
            <w:r w:rsidR="00B67602">
              <w:rPr>
                <w:rFonts w:ascii="Times New Roman" w:eastAsia="Calibri" w:hAnsi="Times New Roman" w:cs="Times New Roman"/>
              </w:rPr>
              <w:t xml:space="preserve">   </w:t>
            </w:r>
            <w:r w:rsidRPr="00BD7802">
              <w:rPr>
                <w:rFonts w:ascii="Times New Roman" w:eastAsia="Calibri" w:hAnsi="Times New Roman" w:cs="Times New Roman"/>
              </w:rPr>
              <w:t xml:space="preserve">  NO                                                                                                                   </w:t>
            </w:r>
          </w:p>
          <w:p w14:paraId="46588DE1" w14:textId="77777777" w:rsidR="00AC7EC9" w:rsidRPr="00BD7802" w:rsidRDefault="00AC7EC9" w:rsidP="00AC7EC9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D7802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14:paraId="4E47C149" w14:textId="0F7F513F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Esistenza di un progetto di “</w:t>
            </w:r>
            <w:r w:rsidRPr="00BD7802">
              <w:rPr>
                <w:rFonts w:ascii="Times New Roman" w:eastAsia="Calibri" w:hAnsi="Times New Roman" w:cs="Times New Roman"/>
                <w:i/>
              </w:rPr>
              <w:t>vita indipendente</w:t>
            </w:r>
            <w:r w:rsidRPr="00BD7802">
              <w:rPr>
                <w:rFonts w:ascii="Times New Roman" w:eastAsia="Calibri" w:hAnsi="Times New Roman" w:cs="Times New Roman"/>
              </w:rPr>
              <w:t>” in corso (solo per i richiedenti di età superiore a 64 anni al momento di presenta</w:t>
            </w:r>
            <w:r w:rsidR="005616BF" w:rsidRPr="00BD7802">
              <w:rPr>
                <w:rFonts w:ascii="Times New Roman" w:eastAsia="Calibri" w:hAnsi="Times New Roman" w:cs="Times New Roman"/>
              </w:rPr>
              <w:t>zione della domanda</w:t>
            </w:r>
            <w:proofErr w:type="gramStart"/>
            <w:r w:rsidR="005616BF" w:rsidRPr="00BD7802">
              <w:rPr>
                <w:rFonts w:ascii="Times New Roman" w:eastAsia="Calibri" w:hAnsi="Times New Roman" w:cs="Times New Roman"/>
              </w:rPr>
              <w:t xml:space="preserve">): </w:t>
            </w:r>
            <w:r w:rsidRPr="00BD7802">
              <w:rPr>
                <w:rFonts w:ascii="Times New Roman" w:eastAsia="Calibri" w:hAnsi="Times New Roman" w:cs="Times New Roman"/>
              </w:rPr>
              <w:t xml:space="preserve">  </w:t>
            </w:r>
            <w:proofErr w:type="gramEnd"/>
            <w:r w:rsidRPr="00BD7802">
              <w:rPr>
                <w:rFonts w:ascii="Times New Roman" w:eastAsia="Calibri" w:hAnsi="Times New Roman" w:cs="Times New Roman"/>
              </w:rPr>
              <w:t xml:space="preserve">                                              SI       NO </w:t>
            </w:r>
          </w:p>
          <w:p w14:paraId="31CEF17A" w14:textId="77777777" w:rsidR="00AC7EC9" w:rsidRPr="00BD7802" w:rsidRDefault="00AC7EC9" w:rsidP="00AC7EC9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</w:t>
            </w:r>
          </w:p>
          <w:p w14:paraId="6B1294A2" w14:textId="64B85AC6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Svolgimento di un lavoro</w:t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                                 SI      NO</w:t>
            </w:r>
          </w:p>
          <w:p w14:paraId="42DCF759" w14:textId="21638C0A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Se SI, quale ____________________________________________________________________</w:t>
            </w:r>
          </w:p>
          <w:p w14:paraId="3209EBC6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Specificare tipologia contratto _____________________________________________________________</w:t>
            </w:r>
          </w:p>
          <w:p w14:paraId="41A6C79F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3644FD8C" w14:textId="6B3F2213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Frequenza di un corso di studio </w:t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                                   SI</w:t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NO</w:t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</w:p>
          <w:p w14:paraId="0FBFB516" w14:textId="41EC06AB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Se SI, quale ________________________________________________________________</w:t>
            </w:r>
          </w:p>
          <w:p w14:paraId="4892BC92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lastRenderedPageBreak/>
              <w:t>Presso ________________________________________________________________________________</w:t>
            </w:r>
          </w:p>
          <w:p w14:paraId="405913FE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3460C0C7" w14:textId="01A52395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Possesso di patente di guida</w:t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                                                            SI        NO</w:t>
            </w:r>
          </w:p>
          <w:p w14:paraId="7ED07366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Rilasciata da ________________ data di scadenza ____________________________;</w:t>
            </w:r>
          </w:p>
          <w:p w14:paraId="1DE7F97B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675AAD09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Se NO, indicare il mezzo con il abitualmente si sposta___________________________________________</w:t>
            </w:r>
          </w:p>
          <w:p w14:paraId="1CAD2BCE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3A764924" w14:textId="760542E3" w:rsidR="00AC7EC9" w:rsidRPr="00BD7802" w:rsidRDefault="00AC7EC9" w:rsidP="003D3EC1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beneficio di servizi /interventi sociali, socio-sanitari, sanitari                                     SI      NO</w:t>
            </w:r>
          </w:p>
          <w:p w14:paraId="66E0B29B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Se SI, specificare di quali interventi o prestazioni si beneficia (es. assistenza domiciliare, contributi economici, trasporto sociale, centro diurno) modalità e tempi (es. ore settimanali di assistenza domiciliare), _________________________________________________________________________________</w:t>
            </w:r>
          </w:p>
          <w:p w14:paraId="5530DDEB" w14:textId="3C1BA0FE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_____________________________________________________________________________________</w:t>
            </w:r>
          </w:p>
          <w:p w14:paraId="4EBE52A4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76754859" w14:textId="77777777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Presenza di un assistente personale, già contrattualizzato al momento di presentazione della domanda, per lo svolgimento di attività diverse da quelle indicate nel progetto per la “</w:t>
            </w:r>
            <w:r w:rsidRPr="00BD7802">
              <w:rPr>
                <w:rFonts w:ascii="Times New Roman" w:eastAsia="Calibri" w:hAnsi="Times New Roman" w:cs="Times New Roman"/>
                <w:i/>
              </w:rPr>
              <w:t>vita indipendente</w:t>
            </w:r>
            <w:r w:rsidRPr="00BD7802">
              <w:rPr>
                <w:rFonts w:ascii="Times New Roman" w:eastAsia="Calibri" w:hAnsi="Times New Roman" w:cs="Times New Roman"/>
              </w:rPr>
              <w:t xml:space="preserve">”.                                                                                                                                </w:t>
            </w:r>
          </w:p>
          <w:p w14:paraId="0C657852" w14:textId="39853C16" w:rsidR="00AC7EC9" w:rsidRPr="00BD7802" w:rsidRDefault="00AC7EC9" w:rsidP="00AC7EC9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SI             NO</w:t>
            </w:r>
          </w:p>
          <w:p w14:paraId="2BC58A2D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452B684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Se SI, per un totale di € ______________ mensili. </w:t>
            </w:r>
          </w:p>
          <w:p w14:paraId="0430BB73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C93E7EB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</w:p>
          <w:p w14:paraId="3135049A" w14:textId="4E09BCDB" w:rsidR="00AC7EC9" w:rsidRPr="00BD7802" w:rsidRDefault="00AC7EC9" w:rsidP="003D3EC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Obiettivi di prevista evoluzione del progetto 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connessi a salute, relazione affettive e di cura, relazioni sociali, autonomia ed autosufficienza personale, formazione, lavoro, mobilità, espressione personale (a titolo esemplificativo ma non esaustivo):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FE66CE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0FBAC508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0B256F5E" w14:textId="2A913B6D" w:rsidR="00AC7EC9" w:rsidRPr="00BD7802" w:rsidRDefault="00AC7EC9" w:rsidP="003D3EC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Necessità della persona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676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_______________________________</w:t>
            </w:r>
          </w:p>
          <w:p w14:paraId="362E2A1D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24126085" w14:textId="77777777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Assunzione con contratto di lavoro dell’assistente personale nel rispetto della normativa vigente</w:t>
            </w:r>
            <w:r w:rsidRPr="00BD7802">
              <w:rPr>
                <w:rFonts w:ascii="Times New Roman" w:eastAsia="Calibri" w:hAnsi="Times New Roman" w:cs="Times New Roman"/>
                <w:vertAlign w:val="superscript"/>
              </w:rPr>
              <w:footnoteReference w:id="3"/>
            </w:r>
            <w:r w:rsidRPr="00BD7802">
              <w:rPr>
                <w:rFonts w:ascii="Times New Roman" w:eastAsia="Calibri" w:hAnsi="Times New Roman" w:cs="Times New Roman"/>
              </w:rPr>
              <w:t>:</w:t>
            </w:r>
          </w:p>
          <w:p w14:paraId="700D9AD1" w14:textId="3F9BC96E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SI        NO</w:t>
            </w:r>
          </w:p>
          <w:p w14:paraId="54F92F39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  <w:p w14:paraId="76957BBD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BD7802">
              <w:rPr>
                <w:rFonts w:ascii="Times New Roman" w:eastAsia="Calibri" w:hAnsi="Times New Roman" w:cs="Times New Roman"/>
                <w:u w:val="single"/>
              </w:rPr>
              <w:t xml:space="preserve">Generalità dell’assistente personale </w:t>
            </w:r>
            <w:r w:rsidRPr="00BD7802">
              <w:rPr>
                <w:rFonts w:ascii="Times New Roman" w:eastAsia="Calibri" w:hAnsi="Times New Roman" w:cs="Times New Roman"/>
                <w:i/>
                <w:u w:val="single"/>
              </w:rPr>
              <w:t>(se conosciute al momento di presentazione della domanda):</w:t>
            </w:r>
          </w:p>
          <w:p w14:paraId="5FB9004A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74CEFD2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Cognome_____________________________ Nome ___________________________________________</w:t>
            </w:r>
          </w:p>
          <w:p w14:paraId="3D993C6E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nato/a il ________________________________ a ________________________ Prov.________________</w:t>
            </w:r>
          </w:p>
          <w:p w14:paraId="3AB02C71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e residente in ___________________________ Via / P.zza ________________________ n.° ____________</w:t>
            </w:r>
          </w:p>
          <w:p w14:paraId="13A5B4C9" w14:textId="5BA6B8FF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CAP_____________ tel. ________________Codice Fiscale ____________________________________</w:t>
            </w:r>
          </w:p>
          <w:p w14:paraId="57152C4E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D10D875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  <w:p w14:paraId="3A4CE881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BD7802">
              <w:rPr>
                <w:rFonts w:ascii="Times New Roman" w:eastAsia="Calibri" w:hAnsi="Times New Roman" w:cs="Times New Roman"/>
                <w:u w:val="single"/>
              </w:rPr>
              <w:t xml:space="preserve">Generalità del familiare </w:t>
            </w:r>
            <w:r w:rsidRPr="00BD7802">
              <w:rPr>
                <w:rFonts w:ascii="Times New Roman" w:eastAsia="Calibri" w:hAnsi="Times New Roman" w:cs="Times New Roman"/>
                <w:i/>
                <w:u w:val="single"/>
              </w:rPr>
              <w:t>(se conosciute al momento di presentazione della domanda)</w:t>
            </w:r>
            <w:r w:rsidRPr="00BD7802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33807B33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303214D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Cognome_____________________________ Nome ___________________________________________</w:t>
            </w:r>
          </w:p>
          <w:p w14:paraId="0A2175A5" w14:textId="261406C0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Grado di parentela (qualora </w:t>
            </w:r>
            <w:proofErr w:type="gramStart"/>
            <w:r w:rsidRPr="00BD7802">
              <w:rPr>
                <w:rFonts w:ascii="Times New Roman" w:eastAsia="Calibri" w:hAnsi="Times New Roman" w:cs="Times New Roman"/>
              </w:rPr>
              <w:t>esistente)_</w:t>
            </w:r>
            <w:proofErr w:type="gramEnd"/>
            <w:r w:rsidRPr="00BD7802">
              <w:rPr>
                <w:rFonts w:ascii="Times New Roman" w:eastAsia="Calibri" w:hAnsi="Times New Roman" w:cs="Times New Roman"/>
              </w:rPr>
              <w:t>_____________ specificare_______________________________</w:t>
            </w:r>
          </w:p>
          <w:p w14:paraId="40AAF948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nato/a il ________________________________ a ________________________ Prov.________________</w:t>
            </w:r>
          </w:p>
          <w:p w14:paraId="7A2A1DCA" w14:textId="6953ADBE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e residente in ___________________________ Via / P.zza ________________________ n.° ___________</w:t>
            </w:r>
          </w:p>
          <w:p w14:paraId="3CC5B808" w14:textId="6B32115F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CAP_____________ tel. ________________Codice Fiscale ____________________________________</w:t>
            </w:r>
          </w:p>
          <w:p w14:paraId="0831E93F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DCDBD4C" w14:textId="3BE8451B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Presenza di persone amici e/o parenti di supporto nella realizzazione del progetto di “</w:t>
            </w:r>
            <w:r w:rsidRPr="00BD7802">
              <w:rPr>
                <w:rFonts w:ascii="Times New Roman" w:eastAsia="Calibri" w:hAnsi="Times New Roman" w:cs="Times New Roman"/>
                <w:i/>
              </w:rPr>
              <w:t>vita indipendente</w:t>
            </w:r>
            <w:proofErr w:type="gramStart"/>
            <w:r w:rsidRPr="00BD7802">
              <w:rPr>
                <w:rFonts w:ascii="Times New Roman" w:eastAsia="Calibri" w:hAnsi="Times New Roman" w:cs="Times New Roman"/>
              </w:rPr>
              <w:t xml:space="preserve">”:   </w:t>
            </w:r>
            <w:proofErr w:type="gramEnd"/>
            <w:r w:rsidRPr="00BD7802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SI                   NO </w:t>
            </w:r>
          </w:p>
          <w:p w14:paraId="58E3FB47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3D2BB792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BD7802">
              <w:rPr>
                <w:rFonts w:ascii="Times New Roman" w:eastAsia="Calibri" w:hAnsi="Times New Roman" w:cs="Times New Roman"/>
                <w:u w:val="single"/>
              </w:rPr>
              <w:t xml:space="preserve">Generalità dell’amico/parente </w:t>
            </w:r>
            <w:r w:rsidRPr="00BD7802">
              <w:rPr>
                <w:rFonts w:ascii="Times New Roman" w:eastAsia="Calibri" w:hAnsi="Times New Roman" w:cs="Times New Roman"/>
                <w:i/>
                <w:u w:val="single"/>
              </w:rPr>
              <w:t>(se conosciute al momento di presentazione della domanda)</w:t>
            </w:r>
            <w:r w:rsidRPr="00BD7802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512E41A4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  <w:p w14:paraId="7699161A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Cognome___________________________ Nome _____________________________________________</w:t>
            </w:r>
          </w:p>
          <w:p w14:paraId="69F1E85E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nato/a il ________________________________ a _________________ Prov._______________________</w:t>
            </w:r>
          </w:p>
          <w:p w14:paraId="006C40FC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e residente in ___________________________ Via / P.zza ________________________ n.° ___________</w:t>
            </w:r>
          </w:p>
          <w:p w14:paraId="5405A710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CAP_____________ tel. ___________________Codice Fiscale ___________________________________ </w:t>
            </w:r>
          </w:p>
          <w:p w14:paraId="77E6EE65" w14:textId="77777777" w:rsidR="00AC7EC9" w:rsidRPr="00BD7802" w:rsidRDefault="00AC7EC9" w:rsidP="00AC7EC9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71549F56" w14:textId="77777777" w:rsidR="00AC7EC9" w:rsidRPr="00BD7802" w:rsidRDefault="00AC7EC9" w:rsidP="003D3E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Descrizione delle attività per le quali si prevede il supporto dell’assistente personale e/o del familiare, dell’amico o di altro parente (</w:t>
            </w:r>
            <w:r w:rsidRPr="00BD7802">
              <w:rPr>
                <w:rFonts w:ascii="Times New Roman" w:eastAsia="Calibri" w:hAnsi="Times New Roman" w:cs="Times New Roman"/>
                <w:i/>
              </w:rPr>
              <w:t>specificare a parte le attività previste per l’assistente personale e la loro eventuale evoluzione durante il periodo di durata del progetto</w:t>
            </w:r>
            <w:r w:rsidRPr="00BD7802">
              <w:rPr>
                <w:rFonts w:ascii="Times New Roman" w:eastAsia="Calibri" w:hAnsi="Times New Roman" w:cs="Times New Roman"/>
              </w:rPr>
              <w:t>):</w:t>
            </w:r>
          </w:p>
          <w:p w14:paraId="56718FD1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5DA71C37" w14:textId="77777777" w:rsidR="00AC7EC9" w:rsidRPr="00BD7802" w:rsidRDefault="00AC7EC9" w:rsidP="003D3EC1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attività di mobilità personale: _______________________________________________________</w:t>
            </w:r>
          </w:p>
          <w:p w14:paraId="6EF25B45" w14:textId="04AA3542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_______________________________________________________________________________________</w:t>
            </w:r>
            <w:r w:rsidR="00B67602">
              <w:rPr>
                <w:rFonts w:ascii="Times New Roman" w:eastAsia="Calibri" w:hAnsi="Times New Roman" w:cs="Times New Roman"/>
              </w:rPr>
              <w:t>___________________________________________________________________________________</w:t>
            </w:r>
          </w:p>
          <w:p w14:paraId="62A4587B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55E34E9C" w14:textId="77777777" w:rsidR="00AC7EC9" w:rsidRPr="00BD7802" w:rsidRDefault="00AC7EC9" w:rsidP="003D3EC1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attività di cura della persona:</w:t>
            </w:r>
          </w:p>
          <w:p w14:paraId="0C4B8E0B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4994E787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70831456" w14:textId="77777777" w:rsidR="00AC7EC9" w:rsidRPr="00BD7802" w:rsidRDefault="00AC7EC9" w:rsidP="003D3EC1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lastRenderedPageBreak/>
              <w:t>attività lavorative:</w:t>
            </w:r>
          </w:p>
          <w:p w14:paraId="6FB00F77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504E3B8B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644F3250" w14:textId="77777777" w:rsidR="00AC7EC9" w:rsidRPr="00BD7802" w:rsidRDefault="00AC7EC9" w:rsidP="003D3EC1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attività scolastiche, universitarie e formative:</w:t>
            </w:r>
          </w:p>
          <w:p w14:paraId="4D4A19B4" w14:textId="1B1D6012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______________________________________________________________________________________________________________________________________________________________________________</w:t>
            </w:r>
            <w:r w:rsidR="00B67602">
              <w:rPr>
                <w:rFonts w:ascii="Times New Roman" w:eastAsia="Calibri" w:hAnsi="Times New Roman" w:cs="Times New Roman"/>
              </w:rPr>
              <w:t>_________________________________________________________________________________</w:t>
            </w:r>
          </w:p>
          <w:p w14:paraId="2EC8E4C9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6BFDB70D" w14:textId="77777777" w:rsidR="00AC7EC9" w:rsidRPr="00BD7802" w:rsidRDefault="00AC7EC9" w:rsidP="003D3EC1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attività per il tempo libero e l’inclusione sociale:</w:t>
            </w:r>
          </w:p>
          <w:p w14:paraId="725BD109" w14:textId="77777777" w:rsidR="00B67602" w:rsidRDefault="00B67602">
            <w:r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53AB4E43" w14:textId="63BA04ED" w:rsidR="00B67602" w:rsidRPr="00BD7802" w:rsidRDefault="00B67602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_____________________________________________________________________________________</w:t>
            </w:r>
          </w:p>
          <w:p w14:paraId="4A727380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23C5D0D7" w14:textId="77777777" w:rsidR="00AC7EC9" w:rsidRPr="00BD7802" w:rsidRDefault="00AC7EC9" w:rsidP="003D3EC1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attività di comunicazione:</w:t>
            </w:r>
          </w:p>
          <w:p w14:paraId="76E98BB0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__________________________________________________________________________________________________________________________________________________________________________     </w:t>
            </w:r>
          </w:p>
          <w:p w14:paraId="78A0D8FE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4DB1846E" w14:textId="77777777" w:rsidR="00AC7EC9" w:rsidRPr="00BD7802" w:rsidRDefault="00AC7EC9" w:rsidP="003D3EC1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Altro, specificare:</w:t>
            </w:r>
          </w:p>
          <w:p w14:paraId="2E32490D" w14:textId="7B187EFA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______________________________________________________________________________________________________________________________________________________________________________</w:t>
            </w:r>
            <w:r w:rsidR="00B67602">
              <w:rPr>
                <w:rFonts w:ascii="Times New Roman" w:eastAsia="Calibri" w:hAnsi="Times New Roman" w:cs="Times New Roman"/>
              </w:rPr>
              <w:t>_________________________________________________________________________________</w:t>
            </w:r>
          </w:p>
          <w:p w14:paraId="5A295070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7DFFB4EC" w14:textId="77777777" w:rsidR="00AC7EC9" w:rsidRPr="00BD7802" w:rsidRDefault="00AC7EC9" w:rsidP="003D3EC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Abita</w:t>
            </w:r>
            <w:r w:rsidRPr="00BD7802">
              <w:rPr>
                <w:rFonts w:ascii="Times New Roman" w:eastAsia="Calibri" w:hAnsi="Times New Roman" w:cs="Times New Roman"/>
              </w:rPr>
              <w:t>zione presso la quale si intende realizzare il proprio progetto per la “</w:t>
            </w:r>
            <w:r w:rsidRPr="00BD7802">
              <w:rPr>
                <w:rFonts w:ascii="Times New Roman" w:eastAsia="Calibri" w:hAnsi="Times New Roman" w:cs="Times New Roman"/>
                <w:i/>
              </w:rPr>
              <w:t>vita indipendente</w:t>
            </w:r>
            <w:r w:rsidRPr="00BD7802">
              <w:rPr>
                <w:rFonts w:ascii="Times New Roman" w:eastAsia="Calibri" w:hAnsi="Times New Roman" w:cs="Times New Roman"/>
              </w:rPr>
              <w:t>”:</w:t>
            </w:r>
          </w:p>
          <w:p w14:paraId="55CCB293" w14:textId="19CD1C71" w:rsidR="00AC7EC9" w:rsidRPr="00BD7802" w:rsidRDefault="00AC7EC9" w:rsidP="00AC7EC9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Stato__________________ Città_________________ Via/P.zza ____________________________ </w:t>
            </w:r>
          </w:p>
          <w:p w14:paraId="28EBA086" w14:textId="3F32BA23" w:rsidR="00AC7EC9" w:rsidRPr="00BD7802" w:rsidRDefault="00AC7EC9" w:rsidP="00AC7EC9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vani n. _______________________Breve descrizione ________________________________________</w:t>
            </w:r>
          </w:p>
          <w:p w14:paraId="7279F677" w14:textId="77777777" w:rsidR="00AC7EC9" w:rsidRPr="00BD7802" w:rsidRDefault="00AC7EC9" w:rsidP="003D3EC1">
            <w:pPr>
              <w:numPr>
                <w:ilvl w:val="0"/>
                <w:numId w:val="6"/>
              </w:numPr>
              <w:spacing w:before="120" w:after="0" w:line="240" w:lineRule="auto"/>
              <w:ind w:left="714" w:hanging="357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Di proprietà (o con mutuo) </w:t>
            </w:r>
          </w:p>
          <w:p w14:paraId="4BF11F80" w14:textId="77777777" w:rsidR="00AC7EC9" w:rsidRPr="00BD7802" w:rsidRDefault="00AC7EC9" w:rsidP="003D3EC1">
            <w:pPr>
              <w:numPr>
                <w:ilvl w:val="0"/>
                <w:numId w:val="6"/>
              </w:numPr>
              <w:spacing w:before="120" w:after="0" w:line="240" w:lineRule="auto"/>
              <w:ind w:left="714" w:hanging="357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In uso gratuito</w:t>
            </w:r>
          </w:p>
          <w:p w14:paraId="7C525D78" w14:textId="77777777" w:rsidR="00AC7EC9" w:rsidRPr="00BD7802" w:rsidRDefault="00AC7EC9" w:rsidP="003D3EC1">
            <w:pPr>
              <w:numPr>
                <w:ilvl w:val="0"/>
                <w:numId w:val="6"/>
              </w:numPr>
              <w:spacing w:before="120" w:after="0" w:line="240" w:lineRule="auto"/>
              <w:ind w:left="714" w:hanging="357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Usufrutto</w:t>
            </w:r>
          </w:p>
          <w:p w14:paraId="7ED8BAFA" w14:textId="77777777" w:rsidR="00AC7EC9" w:rsidRPr="00BD7802" w:rsidRDefault="00AC7EC9" w:rsidP="003D3EC1">
            <w:pPr>
              <w:numPr>
                <w:ilvl w:val="0"/>
                <w:numId w:val="6"/>
              </w:numPr>
              <w:spacing w:before="120" w:after="0" w:line="240" w:lineRule="auto"/>
              <w:ind w:left="714" w:hanging="357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In affitto con contratto canone previsto nel   contratto              € ___________________________</w:t>
            </w:r>
          </w:p>
          <w:p w14:paraId="5B8A08B9" w14:textId="77777777" w:rsidR="00AC7EC9" w:rsidRPr="00BD7802" w:rsidRDefault="00AC7EC9" w:rsidP="003D3EC1">
            <w:pPr>
              <w:numPr>
                <w:ilvl w:val="0"/>
                <w:numId w:val="6"/>
              </w:numPr>
              <w:spacing w:before="120" w:after="0" w:line="240" w:lineRule="auto"/>
              <w:ind w:left="714" w:hanging="357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Altro, specificare______________________________________________________________________</w:t>
            </w:r>
          </w:p>
          <w:p w14:paraId="597D7D71" w14:textId="77777777" w:rsidR="00AC7EC9" w:rsidRPr="00BD7802" w:rsidRDefault="00AC7EC9" w:rsidP="00AC7EC9">
            <w:pPr>
              <w:spacing w:before="120" w:after="0" w:line="240" w:lineRule="auto"/>
              <w:ind w:left="720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Presenza servizi igienici adeguati </w:t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SI</w:t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NO</w:t>
            </w:r>
          </w:p>
          <w:p w14:paraId="3E4248E5" w14:textId="77777777" w:rsidR="00AC7EC9" w:rsidRPr="00BD7802" w:rsidRDefault="00AC7EC9" w:rsidP="00AC7EC9">
            <w:pPr>
              <w:spacing w:before="120" w:after="0" w:line="240" w:lineRule="auto"/>
              <w:ind w:left="720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Presenza di una superficie adeguata al numero di persone conviventi</w:t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               SI          NO</w:t>
            </w:r>
          </w:p>
          <w:p w14:paraId="0FF341CD" w14:textId="77777777" w:rsidR="00AC7EC9" w:rsidRPr="00BD7802" w:rsidRDefault="00AC7EC9" w:rsidP="00AC7EC9">
            <w:pPr>
              <w:spacing w:before="120" w:after="0" w:line="240" w:lineRule="auto"/>
              <w:ind w:left="720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Presenza di barriere      </w:t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             SI</w:t>
            </w:r>
            <w:r w:rsidRPr="00BD7802">
              <w:rPr>
                <w:rFonts w:ascii="Times New Roman" w:eastAsia="Calibri" w:hAnsi="Times New Roman" w:cs="Times New Roman"/>
              </w:rPr>
              <w:tab/>
              <w:t xml:space="preserve">        NO</w:t>
            </w:r>
          </w:p>
          <w:p w14:paraId="02300954" w14:textId="77777777" w:rsidR="00AC7EC9" w:rsidRPr="00BD7802" w:rsidRDefault="00AC7EC9" w:rsidP="00AC7EC9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Se SI, specificare:  </w:t>
            </w:r>
          </w:p>
          <w:p w14:paraId="07E2834E" w14:textId="77777777" w:rsidR="00AC7EC9" w:rsidRPr="00BD7802" w:rsidRDefault="00AC7EC9" w:rsidP="00AC7EC9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Esterne ________________________________________________________________________________   </w:t>
            </w:r>
          </w:p>
          <w:p w14:paraId="17D40C20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Interne__________________________________________________________________________</w:t>
            </w:r>
          </w:p>
          <w:p w14:paraId="3CE1E85B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419BB341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            Presenza di un adeguato servizio pubblico di trasporto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ab/>
              <w:t xml:space="preserve">                                  SI          NO</w:t>
            </w:r>
          </w:p>
          <w:p w14:paraId="0D388BA6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4D521A46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lastRenderedPageBreak/>
              <w:t>Se NO, specificare quali sono le principali problematiche_________________________________________</w:t>
            </w:r>
          </w:p>
          <w:p w14:paraId="61C6C765" w14:textId="77777777" w:rsidR="00AC7EC9" w:rsidRPr="00BD7802" w:rsidRDefault="00AC7EC9" w:rsidP="00AC7EC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21DC50F9" w14:textId="77777777" w:rsidR="00AC7EC9" w:rsidRPr="00BD7802" w:rsidRDefault="00AC7EC9" w:rsidP="003D3EC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Ausili tecnologici all’autonomia personale (specificare)_________________________________</w:t>
            </w:r>
          </w:p>
          <w:p w14:paraId="1C1B2DC9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_____________________________________________________________________________________</w:t>
            </w:r>
          </w:p>
          <w:p w14:paraId="59B83CE1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0C045ACF" w14:textId="77777777" w:rsidR="00AC7EC9" w:rsidRPr="00BD7802" w:rsidRDefault="00AC7EC9" w:rsidP="003D3EC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Costi previsti, con riferimento alle tipologie ammissibili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:</w:t>
            </w:r>
          </w:p>
          <w:p w14:paraId="1E1C6D3A" w14:textId="77777777" w:rsidR="00AC7EC9" w:rsidRPr="00BD7802" w:rsidRDefault="00AC7EC9" w:rsidP="003D3E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u w:val="single"/>
                <w:lang w:eastAsia="it-IT"/>
              </w:rPr>
              <w:t>Assistente personale</w:t>
            </w:r>
            <w:r w:rsidRPr="00BD7802">
              <w:rPr>
                <w:rFonts w:ascii="Times New Roman" w:eastAsia="Calibri" w:hAnsi="Times New Roman" w:cs="Times New Roman"/>
                <w:color w:val="000000"/>
                <w:vertAlign w:val="superscript"/>
                <w:lang w:eastAsia="it-IT"/>
              </w:rPr>
              <w:footnoteReference w:id="4"/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: </w:t>
            </w:r>
          </w:p>
          <w:p w14:paraId="4396FC1F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                         Stipendio € _________________________________</w:t>
            </w:r>
          </w:p>
          <w:p w14:paraId="125317FE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                         Contributi € _________________________________</w:t>
            </w:r>
          </w:p>
          <w:p w14:paraId="18CC1FE0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                         </w:t>
            </w:r>
            <w:r w:rsidRPr="00BD7802">
              <w:rPr>
                <w:rFonts w:ascii="Times New Roman" w:eastAsia="Calibri" w:hAnsi="Times New Roman" w:cs="Times New Roman"/>
                <w:lang w:eastAsia="it-IT"/>
              </w:rPr>
              <w:t xml:space="preserve">Totale busta paga mensile (durata in mesi del rapporto di lavoro) € _____________ </w:t>
            </w:r>
          </w:p>
          <w:p w14:paraId="69EF9B7B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lang w:eastAsia="it-IT"/>
              </w:rPr>
              <w:t xml:space="preserve">                          Costo totale (totale buste paga per durata in </w:t>
            </w:r>
            <w:proofErr w:type="gramStart"/>
            <w:r w:rsidRPr="00BD7802">
              <w:rPr>
                <w:rFonts w:ascii="Times New Roman" w:eastAsia="Calibri" w:hAnsi="Times New Roman" w:cs="Times New Roman"/>
                <w:lang w:eastAsia="it-IT"/>
              </w:rPr>
              <w:t>mesi )</w:t>
            </w:r>
            <w:proofErr w:type="gramEnd"/>
            <w:r w:rsidRPr="00BD7802">
              <w:rPr>
                <w:rFonts w:ascii="Times New Roman" w:eastAsia="Calibri" w:hAnsi="Times New Roman" w:cs="Times New Roman"/>
                <w:lang w:eastAsia="it-IT"/>
              </w:rPr>
              <w:t xml:space="preserve"> €__________________________</w:t>
            </w:r>
          </w:p>
          <w:p w14:paraId="282CA5FC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14:paraId="2F99691C" w14:textId="477CDBAB" w:rsidR="00E22B92" w:rsidRPr="00164604" w:rsidRDefault="00AC7EC9" w:rsidP="0016460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u w:val="single"/>
                <w:lang w:eastAsia="it-IT"/>
              </w:rPr>
              <w:t>Canone di locazione di unità immobiliare</w:t>
            </w:r>
            <w:r w:rsidR="001C6EB1">
              <w:rPr>
                <w:rFonts w:ascii="Times New Roman" w:eastAsia="Calibri" w:hAnsi="Times New Roman" w:cs="Times New Roman"/>
                <w:color w:val="000000"/>
                <w:u w:val="single"/>
                <w:lang w:eastAsia="it-IT"/>
              </w:rPr>
              <w:t xml:space="preserve"> e utenze </w:t>
            </w:r>
            <w:r w:rsidRPr="00BD7802">
              <w:rPr>
                <w:rFonts w:ascii="Times New Roman" w:eastAsia="Calibri" w:hAnsi="Times New Roman" w:cs="Times New Roman"/>
                <w:color w:val="000000"/>
                <w:vertAlign w:val="superscript"/>
                <w:lang w:eastAsia="it-IT"/>
              </w:rPr>
              <w:footnoteReference w:id="5"/>
            </w:r>
            <w:r w:rsidRPr="00BD7802">
              <w:rPr>
                <w:rFonts w:ascii="Times New Roman" w:eastAsia="Calibri" w:hAnsi="Times New Roman" w:cs="Times New Roman"/>
                <w:color w:val="000000"/>
                <w:u w:val="single"/>
                <w:lang w:eastAsia="it-IT"/>
              </w:rPr>
              <w:t xml:space="preserve"> (totale</w:t>
            </w:r>
            <w:proofErr w:type="gramStart"/>
            <w:r w:rsidRPr="00BD7802">
              <w:rPr>
                <w:rFonts w:ascii="Times New Roman" w:eastAsia="Calibri" w:hAnsi="Times New Roman" w:cs="Times New Roman"/>
                <w:color w:val="000000"/>
                <w:u w:val="single"/>
                <w:lang w:eastAsia="it-IT"/>
              </w:rPr>
              <w:t>)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:  €</w:t>
            </w:r>
            <w:proofErr w:type="gramEnd"/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___________</w:t>
            </w:r>
          </w:p>
          <w:p w14:paraId="1D67585B" w14:textId="0AF57384" w:rsidR="00AC7EC9" w:rsidRPr="00E22B92" w:rsidRDefault="00164604" w:rsidP="00E22B9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  <w:lang w:eastAsia="it-IT"/>
              </w:rPr>
              <w:t xml:space="preserve">Attività d’inclusione sociale e relazionale </w:t>
            </w:r>
            <w:r w:rsidR="00AC7EC9" w:rsidRPr="00BD7802">
              <w:rPr>
                <w:rFonts w:ascii="Times New Roman" w:eastAsia="Calibri" w:hAnsi="Times New Roman" w:cs="Times New Roman"/>
                <w:color w:val="000000"/>
                <w:vertAlign w:val="superscript"/>
                <w:lang w:eastAsia="it-IT"/>
              </w:rPr>
              <w:footnoteReference w:id="6"/>
            </w:r>
            <w:r w:rsidR="00AC7EC9"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(totale</w:t>
            </w:r>
            <w:proofErr w:type="gramStart"/>
            <w:r w:rsidR="00AC7EC9"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):  €</w:t>
            </w:r>
            <w:proofErr w:type="gramEnd"/>
            <w:r w:rsidR="00AC7EC9"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__________________________________</w:t>
            </w:r>
          </w:p>
          <w:p w14:paraId="20B54B51" w14:textId="2BE1964A" w:rsidR="00AC7EC9" w:rsidRPr="00BD7802" w:rsidRDefault="00164604" w:rsidP="003D3EC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u w:val="single"/>
                <w:lang w:eastAsia="it-IT"/>
              </w:rPr>
              <w:t>Ausili tecnologici all’autonomia personale</w:t>
            </w:r>
            <w:r w:rsidRPr="00BD7802">
              <w:rPr>
                <w:rFonts w:ascii="Times New Roman" w:eastAsia="Calibri" w:hAnsi="Times New Roman" w:cs="Times New Roman"/>
                <w:color w:val="000000"/>
                <w:vertAlign w:val="superscript"/>
                <w:lang w:eastAsia="it-IT"/>
              </w:rPr>
              <w:t xml:space="preserve"> </w:t>
            </w:r>
            <w:r w:rsidR="00AC7EC9" w:rsidRPr="00BD7802">
              <w:rPr>
                <w:rFonts w:ascii="Times New Roman" w:eastAsia="Calibri" w:hAnsi="Times New Roman" w:cs="Times New Roman"/>
                <w:color w:val="000000"/>
                <w:vertAlign w:val="superscript"/>
                <w:lang w:eastAsia="it-IT"/>
              </w:rPr>
              <w:footnoteReference w:id="7"/>
            </w:r>
            <w:r>
              <w:rPr>
                <w:rFonts w:ascii="Times New Roman" w:eastAsia="Calibri" w:hAnsi="Times New Roman" w:cs="Times New Roman"/>
                <w:color w:val="000000"/>
                <w:vertAlign w:val="superscript"/>
                <w:lang w:eastAsia="it-IT"/>
              </w:rPr>
              <w:t xml:space="preserve"> </w:t>
            </w:r>
            <w:r w:rsidRPr="00BD7802">
              <w:rPr>
                <w:rFonts w:ascii="Times New Roman" w:eastAsia="Calibri" w:hAnsi="Times New Roman" w:cs="Times New Roman"/>
                <w:color w:val="000000"/>
                <w:u w:val="single"/>
                <w:lang w:eastAsia="it-IT"/>
              </w:rPr>
              <w:t>(totale</w:t>
            </w:r>
            <w:proofErr w:type="gramStart"/>
            <w:r w:rsidRPr="00BD7802">
              <w:rPr>
                <w:rFonts w:ascii="Times New Roman" w:eastAsia="Calibri" w:hAnsi="Times New Roman" w:cs="Times New Roman"/>
                <w:color w:val="000000"/>
                <w:u w:val="single"/>
                <w:lang w:eastAsia="it-IT"/>
              </w:rPr>
              <w:t>)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:  €</w:t>
            </w:r>
            <w:proofErr w:type="gramEnd"/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___________</w:t>
            </w:r>
            <w:r>
              <w:rPr>
                <w:rFonts w:ascii="Times New Roman" w:eastAsia="Calibri" w:hAnsi="Times New Roman" w:cs="Times New Roman"/>
                <w:color w:val="000000"/>
                <w:lang w:eastAsia="it-IT"/>
              </w:rPr>
              <w:t>___________</w:t>
            </w:r>
          </w:p>
        </w:tc>
      </w:tr>
    </w:tbl>
    <w:p w14:paraId="1E8D9225" w14:textId="77777777" w:rsidR="00AC7EC9" w:rsidRPr="00BD7802" w:rsidRDefault="00AC7EC9" w:rsidP="00AC7EC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82C538F" w14:textId="77777777" w:rsidR="00AC7EC9" w:rsidRPr="00BD7802" w:rsidRDefault="00AC7EC9" w:rsidP="00AC7EC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INOLTRE DICHIARA:</w:t>
      </w:r>
    </w:p>
    <w:p w14:paraId="178E5EAE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EC9" w:rsidRPr="00BD7802" w14:paraId="76205977" w14:textId="77777777" w:rsidTr="00567E1B">
        <w:tc>
          <w:tcPr>
            <w:tcW w:w="9778" w:type="dxa"/>
            <w:shd w:val="clear" w:color="auto" w:fill="auto"/>
          </w:tcPr>
          <w:p w14:paraId="4BD308DC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 </w:t>
            </w:r>
          </w:p>
          <w:p w14:paraId="7A07BCFB" w14:textId="77777777" w:rsidR="00AC7EC9" w:rsidRPr="00BD7802" w:rsidRDefault="00AC7EC9" w:rsidP="003D3EC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di assumersi personalmente </w:t>
            </w: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la responsabilità della realizzazione del progetto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;  </w:t>
            </w:r>
          </w:p>
          <w:p w14:paraId="15E9D9F4" w14:textId="77777777" w:rsidR="00AC7EC9" w:rsidRPr="00BD7802" w:rsidRDefault="00AC7EC9" w:rsidP="003D3EC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di </w:t>
            </w: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individuare in piena autonomia l’assistente personale, 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laddove previsto;</w:t>
            </w:r>
          </w:p>
          <w:p w14:paraId="475B275A" w14:textId="77777777" w:rsidR="00AC7EC9" w:rsidRPr="00BD7802" w:rsidRDefault="00AC7EC9" w:rsidP="003D3EC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di assumere, in qualità di datore di lavoro tutti gli </w:t>
            </w: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obblighi discendenti dall’instaurazione diretta del rapporto di lavoro con l’assistente personale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, nel rispetto della normativa, </w:t>
            </w:r>
            <w:r w:rsidRPr="00BD7802">
              <w:rPr>
                <w:rFonts w:ascii="Times New Roman" w:eastAsia="Calibri" w:hAnsi="Times New Roman" w:cs="Times New Roman"/>
                <w:lang w:eastAsia="it-IT"/>
              </w:rPr>
              <w:t>laddove previsto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; </w:t>
            </w:r>
          </w:p>
          <w:p w14:paraId="0F018D00" w14:textId="77777777" w:rsidR="00AC7EC9" w:rsidRPr="00BD7802" w:rsidRDefault="00AC7EC9" w:rsidP="003D3EC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di </w:t>
            </w: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rinunciare/rimodulare gli interventi di cui attualmente beneficia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, se previsti nel progetto di “</w:t>
            </w:r>
            <w:r w:rsidRPr="00BD7802">
              <w:rPr>
                <w:rFonts w:ascii="Times New Roman" w:eastAsia="Calibri" w:hAnsi="Times New Roman" w:cs="Times New Roman"/>
                <w:i/>
                <w:color w:val="000000"/>
                <w:lang w:eastAsia="it-IT"/>
              </w:rPr>
              <w:t>vita indipendente”</w:t>
            </w: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>;</w:t>
            </w:r>
          </w:p>
          <w:p w14:paraId="498B02A7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INFINE SI IMPEGNA A:</w:t>
            </w:r>
          </w:p>
          <w:p w14:paraId="74F1AFB5" w14:textId="77777777" w:rsidR="00AC7EC9" w:rsidRPr="00BD7802" w:rsidRDefault="00AC7EC9" w:rsidP="00AC7EC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</w:p>
          <w:p w14:paraId="76EEBA4C" w14:textId="77777777" w:rsidR="00AC7EC9" w:rsidRPr="00BD7802" w:rsidRDefault="00AC7EC9" w:rsidP="003D3EC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BD7802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rendere le comunicazioni previste dall’art. 8 c. 2 e c. 3 dell’Avviso, nei modi e nei termini ivi previsti.      </w:t>
            </w:r>
          </w:p>
          <w:p w14:paraId="3F6DE614" w14:textId="77777777" w:rsidR="00AC7EC9" w:rsidRPr="00BD7802" w:rsidRDefault="00AC7EC9" w:rsidP="00AC7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2152004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F7A27FA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C5C5239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7802">
        <w:rPr>
          <w:rFonts w:ascii="Times New Roman" w:eastAsia="Calibri" w:hAnsi="Times New Roman" w:cs="Times New Roman"/>
        </w:rPr>
        <w:t>Data, ____________________________</w:t>
      </w:r>
      <w:r w:rsidRPr="00BD7802">
        <w:rPr>
          <w:rFonts w:ascii="Times New Roman" w:eastAsia="Calibri" w:hAnsi="Times New Roman" w:cs="Times New Roman"/>
        </w:rPr>
        <w:tab/>
      </w:r>
      <w:r w:rsidRPr="00BD7802">
        <w:rPr>
          <w:rFonts w:ascii="Times New Roman" w:eastAsia="Calibri" w:hAnsi="Times New Roman" w:cs="Times New Roman"/>
        </w:rPr>
        <w:tab/>
      </w:r>
      <w:r w:rsidRPr="00BD7802">
        <w:rPr>
          <w:rFonts w:ascii="Times New Roman" w:eastAsia="Calibri" w:hAnsi="Times New Roman" w:cs="Times New Roman"/>
        </w:rPr>
        <w:tab/>
        <w:t>Firma ______________________________</w:t>
      </w:r>
    </w:p>
    <w:p w14:paraId="5CCB3B95" w14:textId="77777777" w:rsidR="00AC7EC9" w:rsidRPr="00BD7802" w:rsidRDefault="00AC7EC9" w:rsidP="00AC7EC9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BB9AC06" w14:textId="77777777" w:rsidR="00AC7EC9" w:rsidRPr="00BD7802" w:rsidRDefault="00AC7EC9" w:rsidP="00AC7EC9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D096DC6" w14:textId="77777777" w:rsidR="00AC7EC9" w:rsidRPr="00BD7802" w:rsidRDefault="00AC7EC9" w:rsidP="00AC7EC9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 xml:space="preserve">Parte riservata alla compilazione da parte del Pubblico Ufficiale che attesti che la dichiarazione viene a lui resa dal candidato in presenza di un impedimento dello stesso a sottoscrivere (D.P.R. 445/2000, art. 4).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EC9" w:rsidRPr="00BD7802" w14:paraId="1074E9EA" w14:textId="77777777" w:rsidTr="00567E1B">
        <w:trPr>
          <w:trHeight w:val="3074"/>
        </w:trPr>
        <w:tc>
          <w:tcPr>
            <w:tcW w:w="9852" w:type="dxa"/>
            <w:shd w:val="clear" w:color="auto" w:fill="auto"/>
          </w:tcPr>
          <w:p w14:paraId="0DC507B2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  <w:p w14:paraId="5AC4E512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Il sottoscritto _____________________________________ (Pubblico Ufficiale) riceve la dichiarazione del Sig./Sig.ra Cognome_________________________________ Nome _______________________________</w:t>
            </w:r>
          </w:p>
          <w:p w14:paraId="4E94C03A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Della cui identità si è accertato tramite il seguente documento ____________________________________</w:t>
            </w:r>
          </w:p>
          <w:p w14:paraId="3B9F3EFF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>Data ________________</w:t>
            </w:r>
          </w:p>
          <w:p w14:paraId="674092E1" w14:textId="77777777" w:rsidR="00AC7EC9" w:rsidRPr="00BD7802" w:rsidRDefault="00AC7EC9" w:rsidP="00AC7EC9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</w:r>
            <w:r w:rsidRPr="00BD7802">
              <w:rPr>
                <w:rFonts w:ascii="Times New Roman" w:eastAsia="Calibri" w:hAnsi="Times New Roman" w:cs="Times New Roman"/>
              </w:rPr>
              <w:tab/>
              <w:t>Il pubblico Ufficiale (Timbro e firma per esteso)</w:t>
            </w:r>
          </w:p>
          <w:p w14:paraId="334F9E33" w14:textId="77777777" w:rsidR="00AC7EC9" w:rsidRPr="00BD7802" w:rsidRDefault="00AC7EC9" w:rsidP="00AC7EC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802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____________</w:t>
            </w:r>
          </w:p>
        </w:tc>
      </w:tr>
    </w:tbl>
    <w:p w14:paraId="703E723F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6B1DC97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0685085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D7802">
        <w:rPr>
          <w:rFonts w:ascii="Times New Roman" w:eastAsia="Calibri" w:hAnsi="Times New Roman" w:cs="Times New Roman"/>
          <w:b/>
        </w:rPr>
        <w:t>Allegati:</w:t>
      </w:r>
    </w:p>
    <w:p w14:paraId="0CE5B29F" w14:textId="7777777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0228FE" w14:textId="77777777" w:rsidR="00AC7EC9" w:rsidRPr="00BD7802" w:rsidRDefault="00AC7EC9" w:rsidP="00AC7EC9">
      <w:pPr>
        <w:autoSpaceDE w:val="0"/>
        <w:autoSpaceDN w:val="0"/>
        <w:adjustRightInd w:val="0"/>
        <w:spacing w:after="18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</w:p>
    <w:p w14:paraId="64EB910E" w14:textId="77777777" w:rsidR="00AC7EC9" w:rsidRPr="00BD7802" w:rsidRDefault="00AC7EC9" w:rsidP="003D3EC1">
      <w:pPr>
        <w:numPr>
          <w:ilvl w:val="0"/>
          <w:numId w:val="10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7802">
        <w:rPr>
          <w:rFonts w:ascii="Times New Roman" w:eastAsia="Calibri" w:hAnsi="Times New Roman" w:cs="Times New Roman"/>
          <w:color w:val="000000"/>
          <w:lang w:eastAsia="it-IT"/>
        </w:rPr>
        <w:t xml:space="preserve">copia della certificazione ISEE, in corso di validità;   </w:t>
      </w:r>
    </w:p>
    <w:p w14:paraId="3C28BECC" w14:textId="77777777" w:rsidR="00AC7EC9" w:rsidRPr="00BD7802" w:rsidRDefault="00AC7EC9" w:rsidP="003D3EC1">
      <w:pPr>
        <w:numPr>
          <w:ilvl w:val="0"/>
          <w:numId w:val="10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7802">
        <w:rPr>
          <w:rFonts w:ascii="Times New Roman" w:eastAsia="Calibri" w:hAnsi="Times New Roman" w:cs="Times New Roman"/>
          <w:color w:val="000000"/>
          <w:lang w:eastAsia="it-IT"/>
        </w:rPr>
        <w:t>documentazione sociale, socio-sanitaria e sanitaria nell’ipotesi in cui si benefici di servizi/interventi socio- sanitari e sanitari;</w:t>
      </w:r>
    </w:p>
    <w:p w14:paraId="022C637E" w14:textId="77777777" w:rsidR="00AC7EC9" w:rsidRPr="00BD7802" w:rsidRDefault="00AC7EC9" w:rsidP="003D3EC1">
      <w:pPr>
        <w:numPr>
          <w:ilvl w:val="0"/>
          <w:numId w:val="10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7802">
        <w:rPr>
          <w:rFonts w:ascii="Times New Roman" w:eastAsia="Calibri" w:hAnsi="Times New Roman" w:cs="Times New Roman"/>
          <w:color w:val="000000"/>
          <w:lang w:eastAsia="it-IT"/>
        </w:rPr>
        <w:t>copia del documento di identità della persona con disabilità.</w:t>
      </w:r>
    </w:p>
    <w:p w14:paraId="7BF181E8" w14:textId="77777777" w:rsidR="00AC7EC9" w:rsidRPr="00BD7802" w:rsidRDefault="00AC7EC9" w:rsidP="003D3EC1">
      <w:pPr>
        <w:numPr>
          <w:ilvl w:val="0"/>
          <w:numId w:val="10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7802">
        <w:rPr>
          <w:rFonts w:ascii="Times New Roman" w:eastAsia="Calibri" w:hAnsi="Times New Roman" w:cs="Times New Roman"/>
          <w:color w:val="000000"/>
          <w:lang w:eastAsia="it-IT"/>
        </w:rPr>
        <w:t xml:space="preserve">copia del permesso di soggiorno o del cedolino di rinnovo. </w:t>
      </w:r>
    </w:p>
    <w:p w14:paraId="7B1196C5" w14:textId="77777777" w:rsidR="00AC7EC9" w:rsidRPr="00BD7802" w:rsidRDefault="00AC7EC9" w:rsidP="003D3EC1">
      <w:pPr>
        <w:numPr>
          <w:ilvl w:val="0"/>
          <w:numId w:val="10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7802">
        <w:rPr>
          <w:rFonts w:ascii="Times New Roman" w:eastAsia="Calibri" w:hAnsi="Times New Roman" w:cs="Times New Roman"/>
          <w:color w:val="000000"/>
          <w:lang w:eastAsia="it-IT"/>
        </w:rPr>
        <w:t>copia del documento di identità del rappresentante legale (nell’ipotesi in cui la persona con disabilità sia rappresentata).</w:t>
      </w:r>
    </w:p>
    <w:p w14:paraId="4C89151C" w14:textId="4B4186F7" w:rsidR="00AC7EC9" w:rsidRPr="00BD7802" w:rsidRDefault="00AC7EC9" w:rsidP="00AC7E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1FBBC4C" w14:textId="77777777" w:rsidR="00AC7EC9" w:rsidRPr="00BD7802" w:rsidRDefault="00AC7EC9" w:rsidP="00AC7EC9">
      <w:pPr>
        <w:rPr>
          <w:rFonts w:ascii="Times New Roman" w:eastAsia="Calibri" w:hAnsi="Times New Roman" w:cs="Times New Roman"/>
        </w:rPr>
      </w:pPr>
    </w:p>
    <w:bookmarkEnd w:id="0"/>
    <w:sectPr w:rsidR="00AC7EC9" w:rsidRPr="00BD780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B18A4" w14:textId="77777777" w:rsidR="009B78BF" w:rsidRDefault="009B78BF" w:rsidP="00AC7EC9">
      <w:pPr>
        <w:spacing w:after="0" w:line="240" w:lineRule="auto"/>
      </w:pPr>
      <w:r>
        <w:separator/>
      </w:r>
    </w:p>
  </w:endnote>
  <w:endnote w:type="continuationSeparator" w:id="0">
    <w:p w14:paraId="1B1576F1" w14:textId="77777777" w:rsidR="009B78BF" w:rsidRDefault="009B78BF" w:rsidP="00AC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8418" w14:textId="7DD11E67" w:rsidR="002E0632" w:rsidRDefault="002E0632" w:rsidP="00567E1B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C92BED">
      <w:rPr>
        <w:noProof/>
      </w:rPr>
      <w:t>2</w:t>
    </w:r>
    <w:r w:rsidR="00C92BED">
      <w:rPr>
        <w:noProof/>
      </w:rPr>
      <w:t>1</w:t>
    </w:r>
    <w:r>
      <w:fldChar w:fldCharType="end"/>
    </w:r>
  </w:p>
  <w:p w14:paraId="054F93AB" w14:textId="77777777" w:rsidR="002E0632" w:rsidRDefault="002E0632" w:rsidP="00567E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16314" w14:textId="77777777" w:rsidR="009B78BF" w:rsidRDefault="009B78BF" w:rsidP="00AC7EC9">
      <w:pPr>
        <w:spacing w:after="0" w:line="240" w:lineRule="auto"/>
      </w:pPr>
      <w:r>
        <w:separator/>
      </w:r>
    </w:p>
  </w:footnote>
  <w:footnote w:type="continuationSeparator" w:id="0">
    <w:p w14:paraId="3D683DF7" w14:textId="77777777" w:rsidR="009B78BF" w:rsidRDefault="009B78BF" w:rsidP="00AC7EC9">
      <w:pPr>
        <w:spacing w:after="0" w:line="240" w:lineRule="auto"/>
      </w:pPr>
      <w:r>
        <w:continuationSeparator/>
      </w:r>
    </w:p>
  </w:footnote>
  <w:footnote w:id="1">
    <w:p w14:paraId="72DD3421" w14:textId="77777777" w:rsidR="002E0632" w:rsidRPr="007474EA" w:rsidRDefault="002E0632" w:rsidP="00AC7EC9">
      <w:pPr>
        <w:pStyle w:val="Testonotaapidipagina"/>
        <w:rPr>
          <w:rFonts w:ascii="Times New Roman" w:hAnsi="Times New Roman"/>
        </w:rPr>
      </w:pPr>
      <w:r w:rsidRPr="007474EA">
        <w:rPr>
          <w:rStyle w:val="Rimandonotaapidipagina"/>
          <w:rFonts w:ascii="Times New Roman" w:hAnsi="Times New Roman"/>
        </w:rPr>
        <w:footnoteRef/>
      </w:r>
      <w:r w:rsidRPr="007474EA">
        <w:rPr>
          <w:rFonts w:ascii="Times New Roman" w:hAnsi="Times New Roman"/>
        </w:rPr>
        <w:t xml:space="preserve"> Celibe/Nubile; Coniugato/a; Vedovo/a; Divorziato/a; Separato/a; Convivente.</w:t>
      </w:r>
    </w:p>
  </w:footnote>
  <w:footnote w:id="2">
    <w:p w14:paraId="2B25BEE4" w14:textId="77777777" w:rsidR="002E0632" w:rsidRPr="007474EA" w:rsidRDefault="002E0632" w:rsidP="00AC7EC9">
      <w:pPr>
        <w:pStyle w:val="Testonotaapidipagina"/>
        <w:jc w:val="both"/>
        <w:rPr>
          <w:rFonts w:ascii="Times New Roman" w:hAnsi="Times New Roman"/>
        </w:rPr>
      </w:pPr>
      <w:r w:rsidRPr="007474EA">
        <w:rPr>
          <w:rStyle w:val="Rimandonotaapidipagina"/>
          <w:rFonts w:ascii="Times New Roman" w:hAnsi="Times New Roman"/>
        </w:rPr>
        <w:footnoteRef/>
      </w:r>
      <w:r w:rsidRPr="007474EA">
        <w:rPr>
          <w:rFonts w:ascii="Times New Roman" w:hAnsi="Times New Roman"/>
        </w:rPr>
        <w:t xml:space="preserve"> Italiana; Comunitaria; extracomunitaria in possesso di carta/permesso di soggiorno (ivi compresi i titolari di protezione internazionale, protezione umanitaria e richiedenti asilo), esclusi i titolari di visto di breve durata.</w:t>
      </w:r>
    </w:p>
    <w:p w14:paraId="6218EFB1" w14:textId="77777777" w:rsidR="002E0632" w:rsidRDefault="002E0632" w:rsidP="00AC7EC9">
      <w:pPr>
        <w:pStyle w:val="Testonotaapidipagina"/>
      </w:pPr>
    </w:p>
  </w:footnote>
  <w:footnote w:id="3">
    <w:p w14:paraId="71B04259" w14:textId="77777777" w:rsidR="002E0632" w:rsidRPr="00BD7802" w:rsidRDefault="002E0632" w:rsidP="00AC7EC9">
      <w:pPr>
        <w:autoSpaceDE w:val="0"/>
        <w:jc w:val="both"/>
        <w:rPr>
          <w:rFonts w:ascii="Times New Roman" w:hAnsi="Times New Roman" w:cs="Times New Roman"/>
          <w:sz w:val="16"/>
          <w:szCs w:val="16"/>
        </w:rPr>
      </w:pPr>
      <w:r w:rsidRPr="00BD7802">
        <w:rPr>
          <w:rStyle w:val="Rimandonotaapidipagina"/>
          <w:rFonts w:ascii="Times New Roman" w:hAnsi="Times New Roman" w:cs="Times New Roman"/>
        </w:rPr>
        <w:footnoteRef/>
      </w:r>
      <w:r w:rsidRPr="00BD7802">
        <w:rPr>
          <w:rFonts w:ascii="Times New Roman" w:hAnsi="Times New Roman" w:cs="Times New Roman"/>
        </w:rPr>
        <w:t xml:space="preserve"> </w:t>
      </w:r>
      <w:r w:rsidRPr="00BD7802">
        <w:rPr>
          <w:rFonts w:ascii="Times New Roman" w:hAnsi="Times New Roman" w:cs="Times New Roman"/>
          <w:sz w:val="16"/>
          <w:szCs w:val="16"/>
        </w:rPr>
        <w:t>Tra l’assistente personale e la persona con disabilità non può sussistere vincolo di coniugio o di parentela fino al secondo grado (linea diretta e collaterale). Non è obbligatorio che l’assunzione dell’assistente familiare sia avvenuta al momento di presentazione della domanda.</w:t>
      </w:r>
    </w:p>
  </w:footnote>
  <w:footnote w:id="4">
    <w:p w14:paraId="5C12BCE2" w14:textId="77777777" w:rsidR="002E0632" w:rsidRPr="00BD7802" w:rsidRDefault="002E0632" w:rsidP="00AC7EC9">
      <w:pPr>
        <w:pStyle w:val="Testonotaapidipagina"/>
        <w:rPr>
          <w:rFonts w:ascii="Times New Roman" w:hAnsi="Times New Roman"/>
          <w:sz w:val="16"/>
          <w:szCs w:val="16"/>
        </w:rPr>
      </w:pPr>
      <w:r w:rsidRPr="00BD7802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BD7802">
        <w:rPr>
          <w:rFonts w:ascii="Times New Roman" w:hAnsi="Times New Roman"/>
          <w:sz w:val="16"/>
          <w:szCs w:val="16"/>
        </w:rPr>
        <w:t xml:space="preserve"> A copertura dei costi sostenuti per l’assistente personale può essere riconosciuto un massimo </w:t>
      </w:r>
      <w:r w:rsidRPr="00BD7802">
        <w:rPr>
          <w:rFonts w:ascii="Times New Roman" w:eastAsia="Times New Roman" w:hAnsi="Times New Roman"/>
          <w:sz w:val="16"/>
          <w:szCs w:val="16"/>
          <w:lang w:eastAsia="zh-CN"/>
        </w:rPr>
        <w:t xml:space="preserve">di </w:t>
      </w:r>
      <w:r w:rsidRPr="00BD7802">
        <w:rPr>
          <w:rFonts w:ascii="Times New Roman" w:eastAsia="Times New Roman" w:hAnsi="Times New Roman"/>
          <w:b/>
          <w:sz w:val="16"/>
          <w:szCs w:val="16"/>
          <w:lang w:eastAsia="zh-CN"/>
        </w:rPr>
        <w:t>€ 1.000,00</w:t>
      </w:r>
      <w:r w:rsidRPr="00BD7802">
        <w:rPr>
          <w:rFonts w:ascii="Times New Roman" w:eastAsia="Times New Roman" w:hAnsi="Times New Roman"/>
          <w:sz w:val="16"/>
          <w:szCs w:val="16"/>
          <w:lang w:eastAsia="zh-CN"/>
        </w:rPr>
        <w:t xml:space="preserve"> mensili.</w:t>
      </w:r>
    </w:p>
  </w:footnote>
  <w:footnote w:id="5">
    <w:p w14:paraId="55E51B8B" w14:textId="47ED76F7" w:rsidR="002E0632" w:rsidRPr="00BD7802" w:rsidRDefault="002E0632" w:rsidP="00AC7EC9">
      <w:pPr>
        <w:autoSpaceDE w:val="0"/>
        <w:spacing w:before="57"/>
        <w:jc w:val="both"/>
        <w:rPr>
          <w:rFonts w:ascii="Times New Roman" w:hAnsi="Times New Roman" w:cs="Times New Roman"/>
          <w:sz w:val="16"/>
          <w:szCs w:val="16"/>
        </w:rPr>
      </w:pPr>
      <w:r w:rsidRPr="00BD7802">
        <w:rPr>
          <w:rStyle w:val="Rimandonotaapidipagina"/>
          <w:rFonts w:ascii="Times New Roman" w:hAnsi="Times New Roman" w:cs="Times New Roman"/>
        </w:rPr>
        <w:footnoteRef/>
      </w:r>
      <w:r w:rsidRPr="00BD7802">
        <w:rPr>
          <w:rFonts w:ascii="Times New Roman" w:hAnsi="Times New Roman" w:cs="Times New Roman"/>
        </w:rPr>
        <w:t xml:space="preserve"> </w:t>
      </w:r>
      <w:bookmarkStart w:id="2" w:name="_Hlk172717465"/>
      <w:proofErr w:type="gramStart"/>
      <w:r w:rsidRPr="00BD7802">
        <w:rPr>
          <w:rFonts w:ascii="Times New Roman" w:hAnsi="Times New Roman" w:cs="Times New Roman"/>
          <w:sz w:val="16"/>
          <w:szCs w:val="16"/>
        </w:rPr>
        <w:t>E’</w:t>
      </w:r>
      <w:proofErr w:type="gramEnd"/>
      <w:r w:rsidRPr="00BD7802">
        <w:rPr>
          <w:rFonts w:ascii="Times New Roman" w:hAnsi="Times New Roman" w:cs="Times New Roman"/>
          <w:sz w:val="16"/>
          <w:szCs w:val="16"/>
        </w:rPr>
        <w:t xml:space="preserve"> previsto un rimborso fino ad un massimo </w:t>
      </w:r>
      <w:r w:rsidRPr="00BD7802">
        <w:rPr>
          <w:rFonts w:ascii="Times New Roman" w:eastAsia="Times New Roman" w:hAnsi="Times New Roman" w:cs="Times New Roman"/>
          <w:sz w:val="16"/>
          <w:szCs w:val="16"/>
          <w:lang w:eastAsia="zh-CN"/>
        </w:rPr>
        <w:t>d</w:t>
      </w:r>
      <w:r w:rsidR="001C6EB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i € 5.000,00, </w:t>
      </w:r>
      <w:bookmarkStart w:id="3" w:name="_Hlk172715667"/>
      <w:r w:rsidR="001C6EB1">
        <w:rPr>
          <w:rFonts w:ascii="Times New Roman" w:eastAsia="Times New Roman" w:hAnsi="Times New Roman" w:cs="Times New Roman"/>
          <w:sz w:val="16"/>
          <w:szCs w:val="16"/>
          <w:lang w:eastAsia="zh-CN"/>
        </w:rPr>
        <w:t>le quote assegnate saranno riparametrate proporzionalmente in base alle domande valutate ammissibili</w:t>
      </w:r>
      <w:bookmarkEnd w:id="3"/>
      <w:r w:rsidRPr="00BD780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. </w:t>
      </w:r>
      <w:r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 xml:space="preserve">La voce comprende </w:t>
      </w:r>
      <w:proofErr w:type="gramStart"/>
      <w:r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>i  costi</w:t>
      </w:r>
      <w:proofErr w:type="gramEnd"/>
      <w:r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 xml:space="preserve"> relativi alla locazione di unità immobiliari a fini residenziali nelle quali sono realizzati progetti di sviluppo della autonomia personale. I costi devono essere sostenuti dai destinatari finali, sulla base di regolare contratto di locazione registrato, nei massimali temporali e di spesa definiti dagli specifici avvisi pubblici o provvedimenti istitutivi. </w:t>
      </w:r>
      <w:r w:rsidR="001C6EB1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>Sono</w:t>
      </w:r>
      <w:r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 xml:space="preserve"> </w:t>
      </w:r>
      <w:r w:rsidR="00E22B9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 xml:space="preserve">altresì </w:t>
      </w:r>
      <w:r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 xml:space="preserve">ammessi </w:t>
      </w:r>
      <w:r w:rsidR="00E22B9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 xml:space="preserve">i </w:t>
      </w:r>
      <w:r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>costi relativi a forniture di servizi (utenze energetiche</w:t>
      </w:r>
      <w:r w:rsidR="00E22B9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 xml:space="preserve"> e </w:t>
      </w:r>
      <w:r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>idriche</w:t>
      </w:r>
      <w:r w:rsidR="00E22B9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>)</w:t>
      </w:r>
      <w:r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>.</w:t>
      </w:r>
    </w:p>
    <w:bookmarkEnd w:id="2"/>
  </w:footnote>
  <w:footnote w:id="6">
    <w:p w14:paraId="515E7D7C" w14:textId="650F2BEE" w:rsidR="002E0632" w:rsidRPr="00BD7802" w:rsidRDefault="002E0632" w:rsidP="00164604">
      <w:pPr>
        <w:autoSpaceDE w:val="0"/>
        <w:jc w:val="both"/>
        <w:rPr>
          <w:rFonts w:ascii="Times New Roman" w:hAnsi="Times New Roman" w:cs="Times New Roman"/>
          <w:sz w:val="16"/>
          <w:szCs w:val="16"/>
        </w:rPr>
      </w:pPr>
      <w:r w:rsidRPr="00BD7802">
        <w:rPr>
          <w:rStyle w:val="Rimandonotaapidipagina"/>
          <w:rFonts w:ascii="Times New Roman" w:hAnsi="Times New Roman" w:cs="Times New Roman"/>
        </w:rPr>
        <w:footnoteRef/>
      </w:r>
      <w:r w:rsidRPr="00BD7802">
        <w:rPr>
          <w:rFonts w:ascii="Times New Roman" w:hAnsi="Times New Roman" w:cs="Times New Roman"/>
        </w:rPr>
        <w:t xml:space="preserve"> </w:t>
      </w:r>
      <w:proofErr w:type="gramStart"/>
      <w:r w:rsidR="00164604" w:rsidRPr="00BD7802">
        <w:rPr>
          <w:rFonts w:ascii="Times New Roman" w:hAnsi="Times New Roman" w:cs="Times New Roman"/>
          <w:sz w:val="16"/>
          <w:szCs w:val="16"/>
        </w:rPr>
        <w:t>E’</w:t>
      </w:r>
      <w:proofErr w:type="gramEnd"/>
      <w:r w:rsidR="00164604" w:rsidRPr="00BD7802">
        <w:rPr>
          <w:rFonts w:ascii="Times New Roman" w:hAnsi="Times New Roman" w:cs="Times New Roman"/>
          <w:sz w:val="16"/>
          <w:szCs w:val="16"/>
        </w:rPr>
        <w:t xml:space="preserve"> previsto un rimborso fino ad un massimo </w:t>
      </w:r>
      <w:r w:rsidR="00164604">
        <w:rPr>
          <w:rFonts w:ascii="Times New Roman" w:eastAsia="Times New Roman" w:hAnsi="Times New Roman" w:cs="Times New Roman"/>
          <w:sz w:val="16"/>
          <w:szCs w:val="16"/>
          <w:lang w:eastAsia="zh-CN"/>
        </w:rPr>
        <w:t>di € 4.000,00,</w:t>
      </w:r>
      <w:r w:rsidR="00164604" w:rsidRPr="00E22B9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="00164604">
        <w:rPr>
          <w:rFonts w:ascii="Times New Roman" w:eastAsia="Times New Roman" w:hAnsi="Times New Roman" w:cs="Times New Roman"/>
          <w:sz w:val="16"/>
          <w:szCs w:val="16"/>
          <w:lang w:eastAsia="zh-CN"/>
        </w:rPr>
        <w:t>le quote assegnate saranno riparametrate proporzionalmente in base alle domande valutate ammissibili</w:t>
      </w:r>
      <w:r w:rsidR="00164604" w:rsidRPr="00BD780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. </w:t>
      </w:r>
      <w:r w:rsidR="00164604"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>La voce comprende i costi relativi</w:t>
      </w:r>
      <w:r w:rsidR="00164604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 xml:space="preserve"> alle attività d’inclusione sociale e relazionale</w:t>
      </w:r>
      <w:r w:rsidR="00164604"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>.</w:t>
      </w:r>
    </w:p>
  </w:footnote>
  <w:footnote w:id="7">
    <w:p w14:paraId="3100DDA8" w14:textId="735C0D60" w:rsidR="002E0632" w:rsidRDefault="002E0632" w:rsidP="00AC7EC9">
      <w:pPr>
        <w:autoSpaceDE w:val="0"/>
        <w:jc w:val="both"/>
        <w:rPr>
          <w:rFonts w:ascii="Times New Roman" w:hAnsi="Times New Roman" w:cs="Times New Roman"/>
          <w:color w:val="00000A"/>
          <w:sz w:val="16"/>
          <w:szCs w:val="16"/>
          <w:lang w:eastAsia="it-IT"/>
        </w:rPr>
      </w:pPr>
      <w:r w:rsidRPr="00BD7802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D780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164604" w:rsidRPr="00BD7802">
        <w:rPr>
          <w:rFonts w:ascii="Times New Roman" w:hAnsi="Times New Roman" w:cs="Times New Roman"/>
          <w:sz w:val="16"/>
          <w:szCs w:val="16"/>
        </w:rPr>
        <w:t>E’</w:t>
      </w:r>
      <w:proofErr w:type="gramEnd"/>
      <w:r w:rsidR="00164604" w:rsidRPr="00BD7802">
        <w:rPr>
          <w:rFonts w:ascii="Times New Roman" w:hAnsi="Times New Roman" w:cs="Times New Roman"/>
          <w:sz w:val="16"/>
          <w:szCs w:val="16"/>
        </w:rPr>
        <w:t xml:space="preserve"> previsto un rimborso fino ad un massimo </w:t>
      </w:r>
      <w:r w:rsidR="00164604">
        <w:rPr>
          <w:rFonts w:ascii="Times New Roman" w:eastAsia="Times New Roman" w:hAnsi="Times New Roman" w:cs="Times New Roman"/>
          <w:sz w:val="16"/>
          <w:szCs w:val="16"/>
          <w:lang w:eastAsia="zh-CN"/>
        </w:rPr>
        <w:t>di € 3.000,00,</w:t>
      </w:r>
      <w:r w:rsidR="00164604" w:rsidRPr="00E22B9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="00164604">
        <w:rPr>
          <w:rFonts w:ascii="Times New Roman" w:eastAsia="Times New Roman" w:hAnsi="Times New Roman" w:cs="Times New Roman"/>
          <w:sz w:val="16"/>
          <w:szCs w:val="16"/>
          <w:lang w:eastAsia="zh-CN"/>
        </w:rPr>
        <w:t>le quote assegnate saranno riparametrate proporzionalmente in base alle domande valutate ammissibili</w:t>
      </w:r>
      <w:r w:rsidR="00164604" w:rsidRPr="00BD780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. </w:t>
      </w:r>
      <w:r w:rsidR="00164604" w:rsidRPr="00BD7802">
        <w:rPr>
          <w:rFonts w:ascii="Times New Roman" w:hAnsi="Times New Roman" w:cs="Times New Roman"/>
          <w:color w:val="00000A"/>
          <w:sz w:val="16"/>
          <w:szCs w:val="16"/>
          <w:lang w:eastAsia="it-IT"/>
        </w:rPr>
        <w:t>La voce comprende i costi relativi all'acquisto di ausili tecnologici nell'ambito di interventi di inclusione sociale rivolti a soggetti con disabilita, nelle caratteristiche e nei massimali di costo definiti dagli specifici avvisi pubblici o provvedimenti istitutivi.</w:t>
      </w:r>
    </w:p>
    <w:p w14:paraId="77C65FB6" w14:textId="77777777" w:rsidR="00AE2375" w:rsidRPr="00AE2375" w:rsidRDefault="00AE2375" w:rsidP="00AE2375">
      <w:pPr>
        <w:autoSpaceDE w:val="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2375">
        <w:rPr>
          <w:rFonts w:ascii="Times New Roman" w:hAnsi="Times New Roman" w:cs="Times New Roman"/>
          <w:sz w:val="16"/>
          <w:szCs w:val="16"/>
        </w:rPr>
        <w:t>Non potranno essere finanziati costi relativi ad interventi in strutture di accoglienza residenziali e semiresidenziali salvo quanto previsto ai punti 5 e 16 della “</w:t>
      </w:r>
      <w:r w:rsidRPr="00AE2375">
        <w:rPr>
          <w:rFonts w:ascii="Times New Roman" w:hAnsi="Times New Roman" w:cs="Times New Roman"/>
          <w:i/>
          <w:sz w:val="16"/>
          <w:szCs w:val="16"/>
        </w:rPr>
        <w:t>Linea guida in materia di vita indipendente della persona con disabilità</w:t>
      </w:r>
      <w:r w:rsidRPr="00AE2375">
        <w:rPr>
          <w:rFonts w:ascii="Times New Roman" w:hAnsi="Times New Roman" w:cs="Times New Roman"/>
          <w:sz w:val="16"/>
          <w:szCs w:val="16"/>
        </w:rPr>
        <w:t>”</w:t>
      </w:r>
      <w:r w:rsidRPr="00AE237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E2375">
        <w:rPr>
          <w:rFonts w:ascii="Times New Roman" w:hAnsi="Times New Roman" w:cs="Times New Roman"/>
          <w:sz w:val="16"/>
          <w:szCs w:val="16"/>
        </w:rPr>
        <w:t>nonché a prestazioni sanitarie assicurate dai LEA.</w:t>
      </w:r>
    </w:p>
    <w:p w14:paraId="2EBBDAD1" w14:textId="77777777" w:rsidR="00AE2375" w:rsidRPr="005D14A7" w:rsidRDefault="00AE2375" w:rsidP="00AC7EC9">
      <w:pPr>
        <w:autoSpaceDE w:val="0"/>
        <w:jc w:val="both"/>
        <w:rPr>
          <w:rFonts w:ascii="Times New Roman" w:hAnsi="Times New Roman" w:cs="Times New Roman"/>
          <w:sz w:val="16"/>
          <w:szCs w:val="16"/>
        </w:rPr>
      </w:pPr>
    </w:p>
    <w:p w14:paraId="1B6B7EB0" w14:textId="77777777" w:rsidR="002E0632" w:rsidRDefault="002E0632" w:rsidP="00AC7EC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C819" w14:textId="77777777" w:rsidR="002E0632" w:rsidRPr="00F36D4E" w:rsidRDefault="002E0632" w:rsidP="00F36D4E">
    <w:pPr>
      <w:pStyle w:val="Intestazione"/>
      <w:jc w:val="both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 wp14:anchorId="6471F859" wp14:editId="035156C9">
          <wp:extent cx="720000" cy="720000"/>
          <wp:effectExtent l="0" t="0" r="4445" b="4445"/>
          <wp:docPr id="2" name="Immagine 2" descr="Risultati immagini per logo ministero del lavoro e delle politiche soci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ministero del lavoro e delle politiche soci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627B1870" wp14:editId="27655C1B">
          <wp:extent cx="828000" cy="828000"/>
          <wp:effectExtent l="0" t="0" r="0" b="0"/>
          <wp:docPr id="1" name="Immagine 1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orrel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t xml:space="preserve">    </w:t>
    </w:r>
    <w:r>
      <w:rPr>
        <w:noProof/>
        <w:lang w:val="it-IT" w:eastAsia="it-IT"/>
      </w:rPr>
      <w:drawing>
        <wp:inline distT="0" distB="0" distL="0" distR="0" wp14:anchorId="768B3300" wp14:editId="553073DF">
          <wp:extent cx="4271643" cy="720000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48"/>
                  <a:stretch>
                    <a:fillRect/>
                  </a:stretch>
                </pic:blipFill>
                <pic:spPr bwMode="auto">
                  <a:xfrm>
                    <a:off x="0" y="0"/>
                    <a:ext cx="427164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98DA5D76"/>
    <w:name w:val="WW8Num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00000003"/>
    <w:multiLevelType w:val="singleLevel"/>
    <w:tmpl w:val="04100011"/>
    <w:lvl w:ilvl="0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lang w:eastAsia="zh-CN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color w:val="000000"/>
        <w:lang w:eastAsia="it-IT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B"/>
    <w:multiLevelType w:val="multilevel"/>
    <w:tmpl w:val="680E548C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FF000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color w:val="FF000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singleLevel"/>
    <w:tmpl w:val="78247B3E"/>
    <w:name w:val="WW8Num12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hint="default"/>
        <w:strike w:val="0"/>
        <w:color w:val="auto"/>
        <w:lang w:eastAsia="zh-CN"/>
      </w:rPr>
    </w:lvl>
  </w:abstractNum>
  <w:abstractNum w:abstractNumId="8" w15:restartNumberingAfterBreak="0">
    <w:nsid w:val="0000000E"/>
    <w:multiLevelType w:val="single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lang w:eastAsia="zh-CN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lang w:eastAsia="zh-CN"/>
      </w:rPr>
    </w:lvl>
  </w:abstractNum>
  <w:abstractNum w:abstractNumId="10" w15:restartNumberingAfterBreak="0">
    <w:nsid w:val="00000012"/>
    <w:multiLevelType w:val="singleLevel"/>
    <w:tmpl w:val="0410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dstrike w:val="0"/>
        <w:sz w:val="22"/>
        <w:szCs w:val="22"/>
      </w:r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lang w:eastAsia="zh-C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FF000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color w:val="FF000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7D575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4072973"/>
    <w:multiLevelType w:val="hybridMultilevel"/>
    <w:tmpl w:val="C818D5BC"/>
    <w:lvl w:ilvl="0" w:tplc="421CA4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A1D2419"/>
    <w:multiLevelType w:val="hybridMultilevel"/>
    <w:tmpl w:val="21DC7F6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125353"/>
    <w:multiLevelType w:val="hybridMultilevel"/>
    <w:tmpl w:val="C51AF400"/>
    <w:lvl w:ilvl="0" w:tplc="C8829FBA">
      <w:start w:val="5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60AD2"/>
    <w:multiLevelType w:val="hybridMultilevel"/>
    <w:tmpl w:val="F9249310"/>
    <w:lvl w:ilvl="0" w:tplc="0546C6D2">
      <w:start w:val="1"/>
      <w:numFmt w:val="decimal"/>
      <w:lvlText w:val="%1)"/>
      <w:lvlJc w:val="left"/>
      <w:pPr>
        <w:ind w:left="36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E8541F"/>
    <w:multiLevelType w:val="hybridMultilevel"/>
    <w:tmpl w:val="D4F0B016"/>
    <w:name w:val="WW8Num62"/>
    <w:lvl w:ilvl="0" w:tplc="0C3A7AB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A1108"/>
    <w:multiLevelType w:val="hybridMultilevel"/>
    <w:tmpl w:val="36B4F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260AE"/>
    <w:multiLevelType w:val="hybridMultilevel"/>
    <w:tmpl w:val="767E5E42"/>
    <w:lvl w:ilvl="0" w:tplc="DD4425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F3321"/>
    <w:multiLevelType w:val="hybridMultilevel"/>
    <w:tmpl w:val="853E0C18"/>
    <w:lvl w:ilvl="0" w:tplc="0C3A7AB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02C7C"/>
    <w:multiLevelType w:val="hybridMultilevel"/>
    <w:tmpl w:val="D6700FC4"/>
    <w:lvl w:ilvl="0" w:tplc="7A5E0CA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894542C"/>
    <w:multiLevelType w:val="hybridMultilevel"/>
    <w:tmpl w:val="B19661F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F275F3"/>
    <w:multiLevelType w:val="hybridMultilevel"/>
    <w:tmpl w:val="8E5ABE20"/>
    <w:name w:val="WW8Num32"/>
    <w:lvl w:ilvl="0" w:tplc="F42E336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Times New Roman" w:hint="default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C7668"/>
    <w:multiLevelType w:val="hybridMultilevel"/>
    <w:tmpl w:val="65E22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D33CF"/>
    <w:multiLevelType w:val="hybridMultilevel"/>
    <w:tmpl w:val="1AFEFF68"/>
    <w:lvl w:ilvl="0" w:tplc="E9DA00D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38650B"/>
    <w:multiLevelType w:val="hybridMultilevel"/>
    <w:tmpl w:val="630AE794"/>
    <w:lvl w:ilvl="0" w:tplc="94C4C9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84C9D"/>
    <w:multiLevelType w:val="singleLevel"/>
    <w:tmpl w:val="33D84100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lang w:eastAsia="zh-CN"/>
      </w:rPr>
    </w:lvl>
  </w:abstractNum>
  <w:abstractNum w:abstractNumId="28" w15:restartNumberingAfterBreak="0">
    <w:nsid w:val="4DFD1FF9"/>
    <w:multiLevelType w:val="hybridMultilevel"/>
    <w:tmpl w:val="04A6AB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10542"/>
    <w:multiLevelType w:val="hybridMultilevel"/>
    <w:tmpl w:val="A5F06366"/>
    <w:lvl w:ilvl="0" w:tplc="A09C23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47F10"/>
    <w:multiLevelType w:val="hybridMultilevel"/>
    <w:tmpl w:val="8640E04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94A92"/>
    <w:multiLevelType w:val="hybridMultilevel"/>
    <w:tmpl w:val="8ACE7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425B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948AC"/>
    <w:multiLevelType w:val="multilevel"/>
    <w:tmpl w:val="1D106CC2"/>
    <w:name w:val="WW8Num2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hint="default"/>
      </w:rPr>
    </w:lvl>
  </w:abstractNum>
  <w:abstractNum w:abstractNumId="33" w15:restartNumberingAfterBreak="0">
    <w:nsid w:val="5BC14A57"/>
    <w:multiLevelType w:val="hybridMultilevel"/>
    <w:tmpl w:val="C2304476"/>
    <w:lvl w:ilvl="0" w:tplc="CAB4F1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94001"/>
    <w:multiLevelType w:val="hybridMultilevel"/>
    <w:tmpl w:val="3BD8176C"/>
    <w:lvl w:ilvl="0" w:tplc="E04EC3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864B3"/>
    <w:multiLevelType w:val="hybridMultilevel"/>
    <w:tmpl w:val="D6700FC4"/>
    <w:lvl w:ilvl="0" w:tplc="7A5E0CA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1A9562C"/>
    <w:multiLevelType w:val="hybridMultilevel"/>
    <w:tmpl w:val="533A482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14530E"/>
    <w:multiLevelType w:val="hybridMultilevel"/>
    <w:tmpl w:val="245E75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C3F3B"/>
    <w:multiLevelType w:val="hybridMultilevel"/>
    <w:tmpl w:val="F23CA168"/>
    <w:lvl w:ilvl="0" w:tplc="DD4425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20CD1"/>
    <w:multiLevelType w:val="hybridMultilevel"/>
    <w:tmpl w:val="8640E04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B2C0F"/>
    <w:multiLevelType w:val="hybridMultilevel"/>
    <w:tmpl w:val="C89EEB2A"/>
    <w:lvl w:ilvl="0" w:tplc="421CA4B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13A8B"/>
    <w:multiLevelType w:val="hybridMultilevel"/>
    <w:tmpl w:val="C8026B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97A14"/>
    <w:multiLevelType w:val="hybridMultilevel"/>
    <w:tmpl w:val="B358A69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46356444">
    <w:abstractNumId w:val="12"/>
  </w:num>
  <w:num w:numId="2" w16cid:durableId="2047633010">
    <w:abstractNumId w:val="0"/>
  </w:num>
  <w:num w:numId="3" w16cid:durableId="456606994">
    <w:abstractNumId w:val="1"/>
  </w:num>
  <w:num w:numId="4" w16cid:durableId="1555775253">
    <w:abstractNumId w:val="10"/>
  </w:num>
  <w:num w:numId="5" w16cid:durableId="472261428">
    <w:abstractNumId w:val="2"/>
  </w:num>
  <w:num w:numId="6" w16cid:durableId="364449890">
    <w:abstractNumId w:val="38"/>
  </w:num>
  <w:num w:numId="7" w16cid:durableId="735276708">
    <w:abstractNumId w:val="28"/>
  </w:num>
  <w:num w:numId="8" w16cid:durableId="2090300036">
    <w:abstractNumId w:val="19"/>
  </w:num>
  <w:num w:numId="9" w16cid:durableId="1607882496">
    <w:abstractNumId w:val="37"/>
  </w:num>
  <w:num w:numId="10" w16cid:durableId="1332562092">
    <w:abstractNumId w:val="21"/>
  </w:num>
  <w:num w:numId="11" w16cid:durableId="817308399">
    <w:abstractNumId w:val="30"/>
  </w:num>
  <w:num w:numId="12" w16cid:durableId="293409099">
    <w:abstractNumId w:val="24"/>
  </w:num>
  <w:num w:numId="13" w16cid:durableId="108857415">
    <w:abstractNumId w:val="18"/>
  </w:num>
  <w:num w:numId="14" w16cid:durableId="708991694">
    <w:abstractNumId w:val="41"/>
  </w:num>
  <w:num w:numId="15" w16cid:durableId="1043021635">
    <w:abstractNumId w:val="17"/>
  </w:num>
  <w:num w:numId="16" w16cid:durableId="636882131">
    <w:abstractNumId w:val="31"/>
  </w:num>
  <w:num w:numId="17" w16cid:durableId="230893570">
    <w:abstractNumId w:val="3"/>
  </w:num>
  <w:num w:numId="18" w16cid:durableId="1562597754">
    <w:abstractNumId w:val="4"/>
  </w:num>
  <w:num w:numId="19" w16cid:durableId="1852065851">
    <w:abstractNumId w:val="5"/>
  </w:num>
  <w:num w:numId="20" w16cid:durableId="1714039763">
    <w:abstractNumId w:val="6"/>
  </w:num>
  <w:num w:numId="21" w16cid:durableId="1279874196">
    <w:abstractNumId w:val="7"/>
  </w:num>
  <w:num w:numId="22" w16cid:durableId="921378914">
    <w:abstractNumId w:val="8"/>
  </w:num>
  <w:num w:numId="23" w16cid:durableId="2143452193">
    <w:abstractNumId w:val="9"/>
  </w:num>
  <w:num w:numId="24" w16cid:durableId="1259946599">
    <w:abstractNumId w:val="11"/>
  </w:num>
  <w:num w:numId="25" w16cid:durableId="1626812876">
    <w:abstractNumId w:val="20"/>
  </w:num>
  <w:num w:numId="26" w16cid:durableId="850068980">
    <w:abstractNumId w:val="23"/>
  </w:num>
  <w:num w:numId="27" w16cid:durableId="167839944">
    <w:abstractNumId w:val="13"/>
  </w:num>
  <w:num w:numId="28" w16cid:durableId="1540968690">
    <w:abstractNumId w:val="16"/>
  </w:num>
  <w:num w:numId="29" w16cid:durableId="1818566279">
    <w:abstractNumId w:val="34"/>
  </w:num>
  <w:num w:numId="30" w16cid:durableId="864051847">
    <w:abstractNumId w:val="27"/>
  </w:num>
  <w:num w:numId="31" w16cid:durableId="1142231499">
    <w:abstractNumId w:val="40"/>
  </w:num>
  <w:num w:numId="32" w16cid:durableId="2106265705">
    <w:abstractNumId w:val="22"/>
  </w:num>
  <w:num w:numId="33" w16cid:durableId="1638414075">
    <w:abstractNumId w:val="25"/>
  </w:num>
  <w:num w:numId="34" w16cid:durableId="853107723">
    <w:abstractNumId w:val="39"/>
  </w:num>
  <w:num w:numId="35" w16cid:durableId="304548748">
    <w:abstractNumId w:val="35"/>
  </w:num>
  <w:num w:numId="36" w16cid:durableId="1893078447">
    <w:abstractNumId w:val="14"/>
  </w:num>
  <w:num w:numId="37" w16cid:durableId="1629507053">
    <w:abstractNumId w:val="33"/>
  </w:num>
  <w:num w:numId="38" w16cid:durableId="698089586">
    <w:abstractNumId w:val="32"/>
  </w:num>
  <w:num w:numId="39" w16cid:durableId="1960410480">
    <w:abstractNumId w:val="42"/>
  </w:num>
  <w:num w:numId="40" w16cid:durableId="462970280">
    <w:abstractNumId w:val="15"/>
  </w:num>
  <w:num w:numId="41" w16cid:durableId="15008489">
    <w:abstractNumId w:val="36"/>
  </w:num>
  <w:num w:numId="42" w16cid:durableId="1362364454">
    <w:abstractNumId w:val="26"/>
  </w:num>
  <w:num w:numId="43" w16cid:durableId="1126697926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C9"/>
    <w:rsid w:val="0001051C"/>
    <w:rsid w:val="00021867"/>
    <w:rsid w:val="00026694"/>
    <w:rsid w:val="000424EE"/>
    <w:rsid w:val="00043990"/>
    <w:rsid w:val="00047700"/>
    <w:rsid w:val="000477C9"/>
    <w:rsid w:val="000601AD"/>
    <w:rsid w:val="000773BA"/>
    <w:rsid w:val="000806C4"/>
    <w:rsid w:val="00086F7A"/>
    <w:rsid w:val="000D6843"/>
    <w:rsid w:val="000D7C94"/>
    <w:rsid w:val="000E3211"/>
    <w:rsid w:val="000F4825"/>
    <w:rsid w:val="00110481"/>
    <w:rsid w:val="00115095"/>
    <w:rsid w:val="00121590"/>
    <w:rsid w:val="00136D21"/>
    <w:rsid w:val="00152C21"/>
    <w:rsid w:val="00164604"/>
    <w:rsid w:val="001B7D45"/>
    <w:rsid w:val="001C6EB1"/>
    <w:rsid w:val="001D5C7A"/>
    <w:rsid w:val="0021486A"/>
    <w:rsid w:val="002607A1"/>
    <w:rsid w:val="00282858"/>
    <w:rsid w:val="002C12E9"/>
    <w:rsid w:val="002D2C15"/>
    <w:rsid w:val="002D3AED"/>
    <w:rsid w:val="002E0632"/>
    <w:rsid w:val="002F29B4"/>
    <w:rsid w:val="002F4AE9"/>
    <w:rsid w:val="00314EC6"/>
    <w:rsid w:val="0032477D"/>
    <w:rsid w:val="00361B4A"/>
    <w:rsid w:val="0036623E"/>
    <w:rsid w:val="00372F0F"/>
    <w:rsid w:val="003B19BB"/>
    <w:rsid w:val="003D3EC1"/>
    <w:rsid w:val="00442BF2"/>
    <w:rsid w:val="00482E5B"/>
    <w:rsid w:val="004A0434"/>
    <w:rsid w:val="004B6236"/>
    <w:rsid w:val="004D2595"/>
    <w:rsid w:val="004E0A36"/>
    <w:rsid w:val="004E7D3D"/>
    <w:rsid w:val="004F1212"/>
    <w:rsid w:val="004F366E"/>
    <w:rsid w:val="005060D9"/>
    <w:rsid w:val="005368CA"/>
    <w:rsid w:val="005616BF"/>
    <w:rsid w:val="00567B0A"/>
    <w:rsid w:val="00567E1B"/>
    <w:rsid w:val="005818CC"/>
    <w:rsid w:val="005B5328"/>
    <w:rsid w:val="005D14A7"/>
    <w:rsid w:val="005E28FF"/>
    <w:rsid w:val="005F04B2"/>
    <w:rsid w:val="005F626F"/>
    <w:rsid w:val="00602299"/>
    <w:rsid w:val="006239C9"/>
    <w:rsid w:val="00633FF2"/>
    <w:rsid w:val="0066711B"/>
    <w:rsid w:val="00694B95"/>
    <w:rsid w:val="006C65D6"/>
    <w:rsid w:val="006D52A8"/>
    <w:rsid w:val="006F0F9A"/>
    <w:rsid w:val="007125FE"/>
    <w:rsid w:val="00724A8C"/>
    <w:rsid w:val="00732204"/>
    <w:rsid w:val="0073503A"/>
    <w:rsid w:val="007474EA"/>
    <w:rsid w:val="007532C0"/>
    <w:rsid w:val="007672D3"/>
    <w:rsid w:val="00771612"/>
    <w:rsid w:val="008108F1"/>
    <w:rsid w:val="00824052"/>
    <w:rsid w:val="00833A35"/>
    <w:rsid w:val="008344A3"/>
    <w:rsid w:val="008767FD"/>
    <w:rsid w:val="0088662C"/>
    <w:rsid w:val="008C1FBB"/>
    <w:rsid w:val="008F1C66"/>
    <w:rsid w:val="008F4568"/>
    <w:rsid w:val="008F485F"/>
    <w:rsid w:val="00906E8E"/>
    <w:rsid w:val="009268F2"/>
    <w:rsid w:val="009468FC"/>
    <w:rsid w:val="00950E69"/>
    <w:rsid w:val="00957317"/>
    <w:rsid w:val="00974968"/>
    <w:rsid w:val="00975D1E"/>
    <w:rsid w:val="0098343E"/>
    <w:rsid w:val="009A34F1"/>
    <w:rsid w:val="009B78BF"/>
    <w:rsid w:val="009D2469"/>
    <w:rsid w:val="009D507A"/>
    <w:rsid w:val="009E4809"/>
    <w:rsid w:val="00A01E5D"/>
    <w:rsid w:val="00A23915"/>
    <w:rsid w:val="00A74125"/>
    <w:rsid w:val="00AB1FCA"/>
    <w:rsid w:val="00AC0271"/>
    <w:rsid w:val="00AC7EC9"/>
    <w:rsid w:val="00AE2375"/>
    <w:rsid w:val="00AF04C5"/>
    <w:rsid w:val="00AF6DAA"/>
    <w:rsid w:val="00B173CC"/>
    <w:rsid w:val="00B33D1D"/>
    <w:rsid w:val="00B55AB6"/>
    <w:rsid w:val="00B61FD4"/>
    <w:rsid w:val="00B62E11"/>
    <w:rsid w:val="00B67602"/>
    <w:rsid w:val="00B72489"/>
    <w:rsid w:val="00B83DB0"/>
    <w:rsid w:val="00B8691A"/>
    <w:rsid w:val="00B94EFB"/>
    <w:rsid w:val="00BB609F"/>
    <w:rsid w:val="00BD7802"/>
    <w:rsid w:val="00C11A39"/>
    <w:rsid w:val="00C267E1"/>
    <w:rsid w:val="00C31C32"/>
    <w:rsid w:val="00C46F9B"/>
    <w:rsid w:val="00C702B9"/>
    <w:rsid w:val="00C737DC"/>
    <w:rsid w:val="00C92BED"/>
    <w:rsid w:val="00CB096C"/>
    <w:rsid w:val="00CC4309"/>
    <w:rsid w:val="00CF04A9"/>
    <w:rsid w:val="00CF05B1"/>
    <w:rsid w:val="00D26D83"/>
    <w:rsid w:val="00D43B93"/>
    <w:rsid w:val="00D57C3B"/>
    <w:rsid w:val="00D612C3"/>
    <w:rsid w:val="00D82B46"/>
    <w:rsid w:val="00D8303F"/>
    <w:rsid w:val="00DA3BC1"/>
    <w:rsid w:val="00DB4FD5"/>
    <w:rsid w:val="00DD274A"/>
    <w:rsid w:val="00DD7A8D"/>
    <w:rsid w:val="00DF00E4"/>
    <w:rsid w:val="00DF48F1"/>
    <w:rsid w:val="00DF49A3"/>
    <w:rsid w:val="00E10F1D"/>
    <w:rsid w:val="00E22B92"/>
    <w:rsid w:val="00E51814"/>
    <w:rsid w:val="00E51BD0"/>
    <w:rsid w:val="00E57A64"/>
    <w:rsid w:val="00E60110"/>
    <w:rsid w:val="00E71DF9"/>
    <w:rsid w:val="00EF73E8"/>
    <w:rsid w:val="00F00769"/>
    <w:rsid w:val="00F00FE0"/>
    <w:rsid w:val="00F04CCF"/>
    <w:rsid w:val="00F23E11"/>
    <w:rsid w:val="00F2429B"/>
    <w:rsid w:val="00F31603"/>
    <w:rsid w:val="00F36D4E"/>
    <w:rsid w:val="00F77349"/>
    <w:rsid w:val="00F83545"/>
    <w:rsid w:val="00F91813"/>
    <w:rsid w:val="00FC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4767A2"/>
  <w15:chartTrackingRefBased/>
  <w15:docId w15:val="{A3680276-D401-4949-9B78-D95FF9E5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7EC9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C7EC9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link w:val="Titolo3Carattere"/>
    <w:qFormat/>
    <w:rsid w:val="00AC7EC9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C7EC9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7EC9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C7EC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C7EC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C7EC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AC7EC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7EC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7EC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Titolo3Carattere">
    <w:name w:val="Titolo 3 Carattere"/>
    <w:basedOn w:val="Carpredefinitoparagrafo"/>
    <w:link w:val="Titolo3"/>
    <w:rsid w:val="00AC7EC9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C7EC9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C7EC9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C7EC9"/>
    <w:rPr>
      <w:rFonts w:ascii="Calibri" w:eastAsia="Times New Roman" w:hAnsi="Calibri" w:cs="Times New Roman"/>
      <w:b/>
      <w:bCs/>
      <w:lang w:val="x-non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C7EC9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7EC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C7EC9"/>
    <w:rPr>
      <w:rFonts w:ascii="Cambria" w:eastAsia="Times New Roman" w:hAnsi="Cambria" w:cs="Times New Roman"/>
      <w:lang w:val="x-none"/>
    </w:rPr>
  </w:style>
  <w:style w:type="numbering" w:customStyle="1" w:styleId="Nessunelenco1">
    <w:name w:val="Nessun elenco1"/>
    <w:next w:val="Nessunelenco"/>
    <w:uiPriority w:val="99"/>
    <w:semiHidden/>
    <w:unhideWhenUsed/>
    <w:rsid w:val="00AC7EC9"/>
  </w:style>
  <w:style w:type="paragraph" w:customStyle="1" w:styleId="Paragrafoelenco1">
    <w:name w:val="Paragrafo elenco1"/>
    <w:basedOn w:val="Normale"/>
    <w:rsid w:val="00AC7EC9"/>
    <w:pPr>
      <w:spacing w:after="0" w:line="240" w:lineRule="auto"/>
      <w:ind w:left="720"/>
      <w:jc w:val="both"/>
    </w:pPr>
    <w:rPr>
      <w:rFonts w:ascii="Arial" w:eastAsia="Arial" w:hAnsi="Arial" w:cs="Arial"/>
      <w:color w:val="00000A"/>
      <w:kern w:val="1"/>
      <w:szCs w:val="24"/>
      <w:lang w:eastAsia="ar-SA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EC9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EC9"/>
    <w:rPr>
      <w:rFonts w:ascii="Segoe UI" w:eastAsia="Calibri" w:hAnsi="Segoe UI" w:cs="Times New Roman"/>
      <w:sz w:val="18"/>
      <w:szCs w:val="18"/>
      <w:lang w:val="x-none"/>
    </w:rPr>
  </w:style>
  <w:style w:type="paragraph" w:styleId="Testonotaapidipagina">
    <w:name w:val="footnote text"/>
    <w:basedOn w:val="Normale"/>
    <w:link w:val="TestonotaapidipaginaCarattere"/>
    <w:rsid w:val="00AC7E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C7EC9"/>
    <w:rPr>
      <w:rFonts w:ascii="Calibri" w:eastAsia="Calibri" w:hAnsi="Calibri" w:cs="Times New Roman"/>
      <w:sz w:val="20"/>
      <w:szCs w:val="20"/>
      <w:lang w:eastAsia="it-IT"/>
    </w:rPr>
  </w:style>
  <w:style w:type="character" w:styleId="Rimandonotaapidipagina">
    <w:name w:val="footnote reference"/>
    <w:rsid w:val="00AC7EC9"/>
    <w:rPr>
      <w:vertAlign w:val="superscript"/>
    </w:rPr>
  </w:style>
  <w:style w:type="character" w:styleId="Rimandocommento">
    <w:name w:val="annotation reference"/>
    <w:uiPriority w:val="99"/>
    <w:semiHidden/>
    <w:rsid w:val="00AC7E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C7EC9"/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7EC9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C7E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7EC9"/>
    <w:rPr>
      <w:rFonts w:ascii="Calibri" w:eastAsia="Calibri" w:hAnsi="Calibri"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AC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AC7EC9"/>
    <w:pPr>
      <w:tabs>
        <w:tab w:val="left" w:pos="737"/>
        <w:tab w:val="left" w:pos="6917"/>
      </w:tabs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AC7E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Enfasigrassetto">
    <w:name w:val="Strong"/>
    <w:uiPriority w:val="22"/>
    <w:qFormat/>
    <w:rsid w:val="00AC7EC9"/>
    <w:rPr>
      <w:b/>
      <w:bCs/>
    </w:rPr>
  </w:style>
  <w:style w:type="paragraph" w:styleId="NormaleWeb">
    <w:name w:val="Normal (Web)"/>
    <w:basedOn w:val="Normale"/>
    <w:unhideWhenUsed/>
    <w:rsid w:val="00AC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7EC9"/>
    <w:pPr>
      <w:tabs>
        <w:tab w:val="center" w:pos="4819"/>
        <w:tab w:val="right" w:pos="9638"/>
      </w:tabs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EC9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AC7EC9"/>
    <w:pPr>
      <w:tabs>
        <w:tab w:val="center" w:pos="4819"/>
        <w:tab w:val="right" w:pos="9638"/>
      </w:tabs>
    </w:pPr>
    <w:rPr>
      <w:rFonts w:ascii="Calibri" w:eastAsia="Calibri" w:hAnsi="Calibri"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EC9"/>
    <w:rPr>
      <w:rFonts w:ascii="Calibri" w:eastAsia="Calibri" w:hAnsi="Calibri" w:cs="Times New Roman"/>
      <w:lang w:val="x-none"/>
    </w:rPr>
  </w:style>
  <w:style w:type="paragraph" w:customStyle="1" w:styleId="Grigliamedia1-Colore21">
    <w:name w:val="Griglia media 1 - Colore 21"/>
    <w:basedOn w:val="Normale"/>
    <w:uiPriority w:val="34"/>
    <w:qFormat/>
    <w:rsid w:val="00AC7EC9"/>
    <w:pPr>
      <w:ind w:left="708"/>
    </w:pPr>
    <w:rPr>
      <w:rFonts w:ascii="Calibri" w:eastAsia="Calibri" w:hAnsi="Calibri" w:cs="Times New Roman"/>
    </w:rPr>
  </w:style>
  <w:style w:type="character" w:customStyle="1" w:styleId="mw-headline">
    <w:name w:val="mw-headline"/>
    <w:basedOn w:val="Carpredefinitoparagrafo"/>
    <w:rsid w:val="00AC7EC9"/>
  </w:style>
  <w:style w:type="character" w:styleId="Collegamentoipertestuale">
    <w:name w:val="Hyperlink"/>
    <w:unhideWhenUsed/>
    <w:rsid w:val="00AC7EC9"/>
    <w:rPr>
      <w:color w:val="0000FF"/>
      <w:u w:val="single"/>
    </w:rPr>
  </w:style>
  <w:style w:type="paragraph" w:styleId="Paragrafoelenco">
    <w:name w:val="List Paragraph"/>
    <w:basedOn w:val="Normale"/>
    <w:qFormat/>
    <w:rsid w:val="00AC7E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C7E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Rimandocommento1">
    <w:name w:val="Rimando commento1"/>
    <w:rsid w:val="00AC7EC9"/>
    <w:rPr>
      <w:sz w:val="16"/>
      <w:szCs w:val="16"/>
    </w:rPr>
  </w:style>
  <w:style w:type="paragraph" w:customStyle="1" w:styleId="Contenutotabella">
    <w:name w:val="Contenuto tabella"/>
    <w:basedOn w:val="Normale"/>
    <w:rsid w:val="00AC7EC9"/>
    <w:pPr>
      <w:suppressLineNumbers/>
      <w:suppressAutoHyphens/>
      <w:spacing w:line="254" w:lineRule="auto"/>
    </w:pPr>
    <w:rPr>
      <w:rFonts w:ascii="Calibri" w:eastAsia="Calibri" w:hAnsi="Calibri" w:cs="Calibri"/>
      <w:lang w:eastAsia="zh-CN"/>
    </w:rPr>
  </w:style>
  <w:style w:type="character" w:customStyle="1" w:styleId="Caratterenotaapidipagina">
    <w:name w:val="Carattere nota a piè di pagina"/>
    <w:rsid w:val="00AC7EC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AC7EC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C7EC9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nhideWhenUsed/>
    <w:rsid w:val="00AC7EC9"/>
    <w:pPr>
      <w:spacing w:after="120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AC7EC9"/>
    <w:rPr>
      <w:rFonts w:ascii="Calibri" w:eastAsia="Calibri" w:hAnsi="Calibri" w:cs="Times New Roman"/>
    </w:rPr>
  </w:style>
  <w:style w:type="character" w:customStyle="1" w:styleId="WW8Num4z5">
    <w:name w:val="WW8Num4z5"/>
    <w:rsid w:val="00AC7EC9"/>
  </w:style>
  <w:style w:type="paragraph" w:customStyle="1" w:styleId="Textbody">
    <w:name w:val="Text body"/>
    <w:basedOn w:val="Normale"/>
    <w:rsid w:val="00AC7EC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estocommentoCarattere1">
    <w:name w:val="Testo commento Carattere1"/>
    <w:uiPriority w:val="99"/>
    <w:semiHidden/>
    <w:rsid w:val="00AC7EC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2BA59-F329-47E7-BB85-01C71D0F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poggioni</dc:creator>
  <cp:keywords/>
  <dc:description/>
  <cp:lastModifiedBy>Laura Leandri</cp:lastModifiedBy>
  <cp:revision>3</cp:revision>
  <cp:lastPrinted>2024-07-24T11:13:00Z</cp:lastPrinted>
  <dcterms:created xsi:type="dcterms:W3CDTF">2024-07-30T07:19:00Z</dcterms:created>
  <dcterms:modified xsi:type="dcterms:W3CDTF">2024-07-30T07:20:00Z</dcterms:modified>
</cp:coreProperties>
</file>